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FB9638">
      <w:pPr>
        <w:spacing w:line="240" w:lineRule="auto"/>
        <w:ind w:left="0" w:leftChars="0" w:firstLine="0" w:firstLineChars="0"/>
        <w:outlineLvl w:val="0"/>
        <w:rPr>
          <w:rFonts w:hint="eastAsia" w:asciiTheme="minorEastAsia" w:hAnsiTheme="minorEastAsia" w:eastAsiaTheme="minorEastAsia" w:cstheme="minorEastAsia"/>
          <w:b/>
          <w:bCs/>
          <w:color w:val="auto"/>
          <w:spacing w:val="80"/>
          <w:sz w:val="112"/>
          <w:szCs w:val="112"/>
          <w:highlight w:val="none"/>
        </w:rPr>
      </w:pPr>
    </w:p>
    <w:p w14:paraId="0E307825">
      <w:pPr>
        <w:spacing w:line="240" w:lineRule="auto"/>
        <w:ind w:left="0" w:leftChars="0" w:firstLine="0" w:firstLineChars="0"/>
        <w:jc w:val="center"/>
        <w:outlineLvl w:val="0"/>
        <w:rPr>
          <w:rFonts w:hint="eastAsia" w:asciiTheme="minorEastAsia" w:hAnsiTheme="minorEastAsia" w:eastAsiaTheme="minorEastAsia" w:cstheme="minorEastAsia"/>
          <w:b/>
          <w:bCs/>
          <w:color w:val="auto"/>
          <w:spacing w:val="80"/>
          <w:sz w:val="112"/>
          <w:szCs w:val="112"/>
          <w:highlight w:val="none"/>
          <w:lang w:eastAsia="zh-CN"/>
        </w:rPr>
      </w:pPr>
      <w:r>
        <w:rPr>
          <w:rFonts w:hint="eastAsia" w:asciiTheme="minorEastAsia" w:hAnsiTheme="minorEastAsia" w:eastAsiaTheme="minorEastAsia" w:cstheme="minorEastAsia"/>
          <w:b/>
          <w:bCs/>
          <w:color w:val="auto"/>
          <w:spacing w:val="80"/>
          <w:sz w:val="112"/>
          <w:szCs w:val="112"/>
          <w:highlight w:val="none"/>
          <w:lang w:eastAsia="zh-CN"/>
        </w:rPr>
        <w:t>网上询比文件</w:t>
      </w:r>
    </w:p>
    <w:p w14:paraId="1DDA0498">
      <w:pPr>
        <w:spacing w:line="240" w:lineRule="auto"/>
        <w:ind w:left="0" w:leftChars="0" w:firstLine="0" w:firstLineChars="0"/>
        <w:jc w:val="center"/>
        <w:rPr>
          <w:rFonts w:hint="eastAsia" w:asciiTheme="minorEastAsia" w:hAnsiTheme="minorEastAsia" w:eastAsiaTheme="minorEastAsia" w:cstheme="minorEastAsia"/>
          <w:color w:val="auto"/>
          <w:highlight w:val="none"/>
        </w:rPr>
      </w:pPr>
    </w:p>
    <w:p w14:paraId="02A08870">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7A5EA9E7">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0AC71D34">
      <w:pPr>
        <w:spacing w:line="560" w:lineRule="exact"/>
        <w:ind w:left="3250" w:leftChars="300" w:hanging="2530" w:hangingChars="700"/>
        <w:outlineLvl w:val="0"/>
        <w:rPr>
          <w:rFonts w:hint="eastAsia" w:asciiTheme="minorEastAsia" w:hAnsiTheme="minorEastAsia" w:eastAsiaTheme="minorEastAsia" w:cstheme="minorEastAsia"/>
          <w:b/>
          <w:bCs w:val="0"/>
          <w:color w:val="auto"/>
          <w:sz w:val="36"/>
          <w:highlight w:val="none"/>
        </w:rPr>
      </w:pPr>
      <w:r>
        <w:rPr>
          <w:rFonts w:hint="eastAsia" w:asciiTheme="minorEastAsia" w:hAnsiTheme="minorEastAsia" w:eastAsiaTheme="minorEastAsia" w:cstheme="minorEastAsia"/>
          <w:b/>
          <w:bCs w:val="0"/>
          <w:color w:val="auto"/>
          <w:sz w:val="36"/>
          <w:highlight w:val="none"/>
        </w:rPr>
        <w:t>项目</w:t>
      </w:r>
      <w:r>
        <w:rPr>
          <w:rFonts w:hint="eastAsia" w:asciiTheme="minorEastAsia" w:hAnsiTheme="minorEastAsia" w:eastAsiaTheme="minorEastAsia" w:cstheme="minorEastAsia"/>
          <w:b/>
          <w:bCs w:val="0"/>
          <w:color w:val="auto"/>
          <w:sz w:val="36"/>
          <w:highlight w:val="none"/>
          <w:lang w:val="en-US" w:eastAsia="zh-CN"/>
        </w:rPr>
        <w:t>编号</w:t>
      </w:r>
      <w:r>
        <w:rPr>
          <w:rFonts w:hint="eastAsia" w:asciiTheme="minorEastAsia" w:hAnsiTheme="minorEastAsia" w:eastAsiaTheme="minorEastAsia" w:cstheme="minorEastAsia"/>
          <w:b/>
          <w:bCs w:val="0"/>
          <w:color w:val="auto"/>
          <w:sz w:val="36"/>
          <w:highlight w:val="none"/>
        </w:rPr>
        <w:t>：CQQGX202609</w:t>
      </w:r>
    </w:p>
    <w:p w14:paraId="469E7454">
      <w:pPr>
        <w:spacing w:line="560" w:lineRule="exact"/>
        <w:ind w:left="3250" w:leftChars="300" w:hanging="2530" w:hangingChars="700"/>
        <w:outlineLvl w:val="0"/>
        <w:rPr>
          <w:rFonts w:hint="eastAsia" w:asciiTheme="minorEastAsia" w:hAnsiTheme="minorEastAsia" w:eastAsiaTheme="minorEastAsia" w:cstheme="minorEastAsia"/>
          <w:b/>
          <w:bCs w:val="0"/>
          <w:color w:val="auto"/>
          <w:sz w:val="36"/>
          <w:highlight w:val="none"/>
        </w:rPr>
      </w:pPr>
      <w:r>
        <w:rPr>
          <w:rFonts w:hint="eastAsia" w:asciiTheme="minorEastAsia" w:hAnsiTheme="minorEastAsia" w:eastAsiaTheme="minorEastAsia" w:cstheme="minorEastAsia"/>
          <w:b/>
          <w:bCs w:val="0"/>
          <w:color w:val="auto"/>
          <w:sz w:val="36"/>
          <w:highlight w:val="none"/>
        </w:rPr>
        <w:t>项目名称：重庆市轻工业学校2026-2028年度</w:t>
      </w:r>
    </w:p>
    <w:p w14:paraId="6B99B42B">
      <w:pPr>
        <w:spacing w:line="560" w:lineRule="exact"/>
        <w:ind w:left="3250" w:leftChars="300" w:hanging="2530" w:hangingChars="700"/>
        <w:outlineLvl w:val="0"/>
        <w:rPr>
          <w:rFonts w:hint="eastAsia" w:ascii="方正小标宋_GBK" w:hAnsi="方正小标宋_GBK" w:eastAsia="方正小标宋_GBK" w:cs="方正小标宋_GBK"/>
          <w:b w:val="0"/>
          <w:bCs w:val="0"/>
          <w:color w:val="auto"/>
          <w:sz w:val="24"/>
          <w:szCs w:val="24"/>
          <w:lang w:eastAsia="zh-CN"/>
        </w:rPr>
      </w:pPr>
      <w:r>
        <w:rPr>
          <w:rFonts w:hint="eastAsia" w:asciiTheme="minorEastAsia" w:hAnsiTheme="minorEastAsia" w:eastAsiaTheme="minorEastAsia" w:cstheme="minorEastAsia"/>
          <w:b/>
          <w:bCs w:val="0"/>
          <w:color w:val="auto"/>
          <w:sz w:val="36"/>
          <w:highlight w:val="none"/>
        </w:rPr>
        <w:t>医务室常用药品供应商配送服务</w:t>
      </w:r>
    </w:p>
    <w:p w14:paraId="3E69E8B0">
      <w:pPr>
        <w:pStyle w:val="39"/>
        <w:tabs>
          <w:tab w:val="right" w:leader="dot" w:pos="8303"/>
        </w:tabs>
        <w:spacing w:line="240" w:lineRule="auto"/>
        <w:ind w:left="0" w:leftChars="0" w:firstLine="0" w:firstLineChars="0"/>
        <w:rPr>
          <w:rFonts w:hint="eastAsia" w:asciiTheme="minorEastAsia" w:hAnsiTheme="minorEastAsia" w:eastAsiaTheme="minorEastAsia" w:cstheme="minorEastAsia"/>
          <w:color w:val="auto"/>
          <w:highlight w:val="none"/>
        </w:rPr>
      </w:pPr>
    </w:p>
    <w:p w14:paraId="1F06F133">
      <w:pPr>
        <w:pStyle w:val="15"/>
        <w:ind w:left="0" w:leftChars="0" w:firstLine="0" w:firstLineChars="0"/>
        <w:rPr>
          <w:rFonts w:hint="eastAsia" w:asciiTheme="minorEastAsia" w:hAnsiTheme="minorEastAsia" w:eastAsiaTheme="minorEastAsia" w:cstheme="minorEastAsia"/>
          <w:color w:val="auto"/>
          <w:highlight w:val="none"/>
        </w:rPr>
      </w:pPr>
    </w:p>
    <w:p w14:paraId="35C896CC">
      <w:pPr>
        <w:pStyle w:val="15"/>
        <w:ind w:left="0" w:leftChars="0" w:firstLine="0" w:firstLineChars="0"/>
        <w:rPr>
          <w:rFonts w:hint="eastAsia" w:asciiTheme="minorEastAsia" w:hAnsiTheme="minorEastAsia" w:eastAsiaTheme="minorEastAsia" w:cstheme="minorEastAsia"/>
          <w:color w:val="auto"/>
          <w:sz w:val="22"/>
          <w:szCs w:val="18"/>
          <w:highlight w:val="none"/>
        </w:rPr>
      </w:pPr>
    </w:p>
    <w:p w14:paraId="00326C1D">
      <w:pPr>
        <w:spacing w:line="240" w:lineRule="auto"/>
        <w:ind w:left="0" w:leftChars="0" w:firstLine="0" w:firstLineChars="0"/>
        <w:jc w:val="center"/>
        <w:outlineLvl w:val="0"/>
        <w:rPr>
          <w:rFonts w:hint="eastAsia" w:asciiTheme="minorEastAsia" w:hAnsiTheme="minorEastAsia" w:eastAsiaTheme="minorEastAsia" w:cstheme="minorEastAsia"/>
          <w:b/>
          <w:bCs/>
          <w:color w:val="auto"/>
          <w:sz w:val="32"/>
          <w:szCs w:val="28"/>
          <w:highlight w:val="none"/>
          <w:lang w:eastAsia="zh-CN"/>
        </w:rPr>
      </w:pPr>
      <w:r>
        <w:rPr>
          <w:rFonts w:hint="eastAsia" w:asciiTheme="minorEastAsia" w:hAnsiTheme="minorEastAsia" w:eastAsiaTheme="minorEastAsia" w:cstheme="minorEastAsia"/>
          <w:b/>
          <w:bCs/>
          <w:color w:val="auto"/>
          <w:sz w:val="32"/>
          <w:szCs w:val="28"/>
          <w:highlight w:val="none"/>
          <w:lang w:eastAsia="zh-CN"/>
        </w:rPr>
        <w:t>采购人：</w:t>
      </w:r>
      <w:r>
        <w:rPr>
          <w:rFonts w:hint="eastAsia" w:ascii="方正小标宋_GBK" w:hAnsi="方正小标宋_GBK" w:eastAsia="方正小标宋_GBK" w:cs="方正小标宋_GBK"/>
          <w:color w:val="auto"/>
          <w:sz w:val="36"/>
          <w:szCs w:val="36"/>
          <w:lang w:val="en-US" w:eastAsia="zh-CN"/>
        </w:rPr>
        <w:t>重庆</w:t>
      </w:r>
      <w:r>
        <w:rPr>
          <w:rFonts w:hint="eastAsia" w:ascii="方正小标宋_GBK" w:hAnsi="方正小标宋_GBK" w:eastAsia="方正小标宋_GBK" w:cs="方正小标宋_GBK"/>
          <w:b w:val="0"/>
          <w:bCs w:val="0"/>
          <w:color w:val="auto"/>
          <w:sz w:val="36"/>
          <w:szCs w:val="36"/>
          <w:lang w:val="en-US" w:eastAsia="zh-CN"/>
        </w:rPr>
        <w:t>市轻工业学校</w:t>
      </w:r>
    </w:p>
    <w:p w14:paraId="00344054">
      <w:pPr>
        <w:spacing w:line="240" w:lineRule="auto"/>
        <w:ind w:left="0" w:leftChars="0" w:firstLine="0" w:firstLineChars="0"/>
        <w:jc w:val="center"/>
        <w:outlineLvl w:val="0"/>
        <w:rPr>
          <w:rFonts w:hint="eastAsia" w:asciiTheme="minorEastAsia" w:hAnsiTheme="minorEastAsia" w:eastAsiaTheme="minorEastAsia" w:cstheme="minorEastAsia"/>
          <w:b/>
          <w:bCs/>
          <w:color w:val="auto"/>
          <w:sz w:val="36"/>
          <w:szCs w:val="30"/>
          <w:highlight w:val="none"/>
          <w:lang w:eastAsia="zh-CN"/>
        </w:rPr>
      </w:pPr>
      <w:bookmarkStart w:id="0" w:name="_Toc17554"/>
      <w:bookmarkStart w:id="1" w:name="_Toc20579"/>
      <w:bookmarkStart w:id="2" w:name="_Toc21027"/>
      <w:bookmarkStart w:id="3" w:name="_Toc29384"/>
      <w:bookmarkStart w:id="4" w:name="_Toc12619"/>
      <w:bookmarkStart w:id="5" w:name="_Toc27041"/>
      <w:bookmarkStart w:id="6" w:name="_Toc15723"/>
      <w:bookmarkStart w:id="7" w:name="_Toc26556"/>
      <w:bookmarkStart w:id="8" w:name="_Toc2986"/>
      <w:bookmarkStart w:id="9" w:name="_Toc7922"/>
      <w:bookmarkStart w:id="10" w:name="_Toc1663"/>
      <w:bookmarkStart w:id="11" w:name="_Toc19886"/>
      <w:bookmarkStart w:id="12" w:name="_Toc28479"/>
      <w:bookmarkStart w:id="13" w:name="_Toc9276"/>
      <w:bookmarkStart w:id="14" w:name="_Toc23628"/>
      <w:bookmarkStart w:id="15" w:name="_Toc19291"/>
      <w:bookmarkStart w:id="16" w:name="_Toc9640"/>
      <w:r>
        <w:rPr>
          <w:rFonts w:hint="eastAsia" w:asciiTheme="minorEastAsia" w:hAnsiTheme="minorEastAsia" w:eastAsiaTheme="minorEastAsia" w:cstheme="minorEastAsia"/>
          <w:b/>
          <w:bCs/>
          <w:color w:val="auto"/>
          <w:sz w:val="36"/>
          <w:szCs w:val="30"/>
          <w:highlight w:val="none"/>
          <w:lang w:eastAsia="zh-CN"/>
        </w:rPr>
        <w:t>二〇二</w:t>
      </w:r>
      <w:r>
        <w:rPr>
          <w:rFonts w:hint="eastAsia" w:asciiTheme="minorEastAsia" w:hAnsiTheme="minorEastAsia" w:eastAsiaTheme="minorEastAsia" w:cstheme="minorEastAsia"/>
          <w:b/>
          <w:bCs/>
          <w:color w:val="auto"/>
          <w:sz w:val="36"/>
          <w:szCs w:val="30"/>
          <w:highlight w:val="none"/>
          <w:lang w:val="en-US" w:eastAsia="zh-CN"/>
        </w:rPr>
        <w:t>六</w:t>
      </w:r>
      <w:r>
        <w:rPr>
          <w:rFonts w:hint="eastAsia" w:asciiTheme="minorEastAsia" w:hAnsiTheme="minorEastAsia" w:eastAsiaTheme="minorEastAsia" w:cstheme="minorEastAsia"/>
          <w:b/>
          <w:bCs/>
          <w:color w:val="auto"/>
          <w:sz w:val="36"/>
          <w:szCs w:val="30"/>
          <w:highlight w:val="none"/>
          <w:lang w:eastAsia="zh-CN"/>
        </w:rPr>
        <w:t>年</w:t>
      </w:r>
      <w:r>
        <w:rPr>
          <w:rFonts w:hint="eastAsia" w:asciiTheme="minorEastAsia" w:hAnsiTheme="minorEastAsia" w:eastAsiaTheme="minorEastAsia" w:cstheme="minorEastAsia"/>
          <w:b/>
          <w:bCs/>
          <w:color w:val="auto"/>
          <w:sz w:val="36"/>
          <w:szCs w:val="30"/>
          <w:highlight w:val="none"/>
          <w:lang w:val="en-US" w:eastAsia="zh-CN"/>
        </w:rPr>
        <w:t>五</w:t>
      </w:r>
      <w:r>
        <w:rPr>
          <w:rFonts w:hint="eastAsia" w:asciiTheme="minorEastAsia" w:hAnsiTheme="minorEastAsia" w:eastAsiaTheme="minorEastAsia" w:cstheme="minorEastAsia"/>
          <w:b/>
          <w:bCs/>
          <w:color w:val="auto"/>
          <w:sz w:val="36"/>
          <w:szCs w:val="30"/>
          <w:highlight w:val="none"/>
          <w:lang w:eastAsia="zh-CN"/>
        </w:rPr>
        <w:t>月</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1E31E5A">
      <w:pPr>
        <w:tabs>
          <w:tab w:val="left" w:pos="1185"/>
          <w:tab w:val="center" w:pos="4156"/>
          <w:tab w:val="left" w:pos="7095"/>
        </w:tabs>
        <w:spacing w:line="240" w:lineRule="auto"/>
        <w:rPr>
          <w:rFonts w:hint="eastAsia" w:asciiTheme="minorEastAsia" w:hAnsiTheme="minorEastAsia" w:eastAsiaTheme="minorEastAsia" w:cstheme="minorEastAsia"/>
          <w:color w:val="auto"/>
          <w:highlight w:val="none"/>
        </w:rPr>
        <w:sectPr>
          <w:headerReference r:id="rId7" w:type="first"/>
          <w:headerReference r:id="rId5" w:type="default"/>
          <w:footerReference r:id="rId8" w:type="default"/>
          <w:headerReference r:id="rId6" w:type="even"/>
          <w:footerReference r:id="rId9" w:type="even"/>
          <w:pgSz w:w="11907" w:h="16840"/>
          <w:pgMar w:top="1440" w:right="1797" w:bottom="1440" w:left="1797" w:header="454" w:footer="567" w:gutter="0"/>
          <w:pgBorders>
            <w:top w:val="none" w:sz="0" w:space="0"/>
            <w:left w:val="none" w:sz="0" w:space="0"/>
            <w:bottom w:val="none" w:sz="0" w:space="0"/>
            <w:right w:val="none" w:sz="0" w:space="0"/>
          </w:pgBorders>
          <w:pgNumType w:fmt="numberInDash" w:start="1"/>
          <w:cols w:space="720" w:num="1"/>
          <w:titlePg/>
          <w:docGrid w:type="lines" w:linePitch="381" w:charSpace="-5735"/>
        </w:sectPr>
      </w:pPr>
    </w:p>
    <w:p w14:paraId="24AB6620">
      <w:pPr>
        <w:pageBreakBefore w:val="0"/>
        <w:widowControl w:val="0"/>
        <w:kinsoku/>
        <w:wordWrap/>
        <w:overflowPunct/>
        <w:topLinePunct w:val="0"/>
        <w:autoSpaceDE/>
        <w:autoSpaceDN/>
        <w:bidi w:val="0"/>
        <w:adjustRightInd/>
        <w:snapToGrid/>
        <w:spacing w:line="240" w:lineRule="auto"/>
        <w:jc w:val="center"/>
        <w:textAlignment w:val="auto"/>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61C97B5B">
      <w:pPr>
        <w:pStyle w:val="39"/>
        <w:tabs>
          <w:tab w:val="right" w:leader="dot" w:pos="9639"/>
        </w:tabs>
        <w:ind w:left="0" w:leftChars="0" w:firstLine="0" w:firstLineChars="0"/>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_Toc17351 </w:instrText>
      </w:r>
      <w:r>
        <w:rPr>
          <w:rFonts w:hint="eastAsia" w:ascii="宋体" w:hAnsi="宋体" w:cs="宋体"/>
          <w:color w:val="auto"/>
          <w:szCs w:val="21"/>
          <w:highlight w:val="none"/>
        </w:rPr>
        <w:fldChar w:fldCharType="separate"/>
      </w:r>
      <w:r>
        <w:rPr>
          <w:rFonts w:hint="eastAsia"/>
          <w:color w:val="auto"/>
          <w:highlight w:val="none"/>
        </w:rPr>
        <w:t xml:space="preserve">第一篇  </w:t>
      </w:r>
      <w:r>
        <w:rPr>
          <w:rFonts w:hint="eastAsia"/>
          <w:color w:val="auto"/>
          <w:highlight w:val="none"/>
          <w:lang w:val="en-US" w:eastAsia="zh-CN"/>
        </w:rPr>
        <w:t>询比</w:t>
      </w:r>
      <w:r>
        <w:rPr>
          <w:rFonts w:hint="eastAsia"/>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_Toc17351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375B4A93">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_Toc27336 </w:instrText>
      </w:r>
      <w:r>
        <w:rPr>
          <w:rFonts w:hint="eastAsia" w:ascii="宋体" w:hAnsi="宋体" w:eastAsia="宋体" w:cs="宋体"/>
          <w:color w:val="auto"/>
          <w:szCs w:val="21"/>
          <w:highlight w:val="none"/>
        </w:rPr>
        <w:fldChar w:fldCharType="separate"/>
      </w:r>
      <w:r>
        <w:rPr>
          <w:rFonts w:hint="eastAsia"/>
          <w:color w:val="auto"/>
          <w:highlight w:val="none"/>
          <w:lang w:val="en-US" w:eastAsia="zh-CN"/>
        </w:rPr>
        <w:t xml:space="preserve">第二篇  </w:t>
      </w:r>
      <w:r>
        <w:rPr>
          <w:rFonts w:hint="eastAsia"/>
          <w:color w:val="auto"/>
          <w:highlight w:val="none"/>
        </w:rPr>
        <w:t>项目服务需求</w:t>
      </w:r>
      <w:r>
        <w:rPr>
          <w:color w:val="auto"/>
          <w:highlight w:val="none"/>
        </w:rPr>
        <w:tab/>
      </w:r>
      <w:r>
        <w:rPr>
          <w:color w:val="auto"/>
          <w:highlight w:val="none"/>
        </w:rPr>
        <w:fldChar w:fldCharType="begin"/>
      </w:r>
      <w:r>
        <w:rPr>
          <w:color w:val="auto"/>
          <w:highlight w:val="none"/>
        </w:rPr>
        <w:instrText xml:space="preserve"> PAGEREF _Toc27336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1"/>
          <w:highlight w:val="none"/>
        </w:rPr>
        <w:fldChar w:fldCharType="end"/>
      </w:r>
    </w:p>
    <w:p w14:paraId="60D8FA80">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_Toc16941 </w:instrText>
      </w:r>
      <w:r>
        <w:rPr>
          <w:rFonts w:hint="eastAsia" w:ascii="宋体" w:hAnsi="宋体" w:eastAsia="宋体" w:cs="宋体"/>
          <w:color w:val="auto"/>
          <w:szCs w:val="21"/>
          <w:highlight w:val="none"/>
        </w:rPr>
        <w:fldChar w:fldCharType="separate"/>
      </w:r>
      <w:r>
        <w:rPr>
          <w:rFonts w:hint="eastAsia"/>
          <w:color w:val="auto"/>
          <w:highlight w:val="none"/>
          <w:lang w:val="en-US" w:eastAsia="zh-CN"/>
        </w:rPr>
        <w:t xml:space="preserve">第三篇  </w:t>
      </w:r>
      <w:r>
        <w:rPr>
          <w:rFonts w:hint="eastAsia"/>
          <w:color w:val="auto"/>
          <w:highlight w:val="none"/>
        </w:rPr>
        <w:t>采购项目商务需求</w:t>
      </w:r>
      <w:r>
        <w:rPr>
          <w:color w:val="auto"/>
          <w:highlight w:val="none"/>
        </w:rPr>
        <w:tab/>
      </w:r>
      <w:r>
        <w:rPr>
          <w:color w:val="auto"/>
          <w:highlight w:val="none"/>
        </w:rPr>
        <w:fldChar w:fldCharType="begin"/>
      </w:r>
      <w:r>
        <w:rPr>
          <w:color w:val="auto"/>
          <w:highlight w:val="none"/>
        </w:rPr>
        <w:instrText xml:space="preserve"> PAGEREF _Toc16941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szCs w:val="21"/>
          <w:highlight w:val="none"/>
        </w:rPr>
        <w:fldChar w:fldCharType="end"/>
      </w:r>
    </w:p>
    <w:p w14:paraId="3D508201">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_Toc5539 </w:instrText>
      </w:r>
      <w:r>
        <w:rPr>
          <w:rFonts w:hint="eastAsia" w:ascii="宋体" w:hAnsi="宋体" w:eastAsia="宋体" w:cs="宋体"/>
          <w:color w:val="auto"/>
          <w:szCs w:val="21"/>
          <w:highlight w:val="none"/>
        </w:rPr>
        <w:fldChar w:fldCharType="separate"/>
      </w:r>
      <w:r>
        <w:rPr>
          <w:rFonts w:hint="eastAsia"/>
          <w:color w:val="auto"/>
          <w:highlight w:val="none"/>
        </w:rPr>
        <w:t>第四篇</w:t>
      </w:r>
      <w:r>
        <w:rPr>
          <w:rFonts w:hint="eastAsia"/>
          <w:color w:val="auto"/>
          <w:highlight w:val="none"/>
          <w:lang w:val="en-US" w:eastAsia="zh-CN"/>
        </w:rPr>
        <w:t xml:space="preserve">  </w:t>
      </w:r>
      <w:r>
        <w:rPr>
          <w:rFonts w:hint="eastAsia"/>
          <w:color w:val="auto"/>
          <w:highlight w:val="none"/>
        </w:rPr>
        <w:t>网上询比程序及方法、评审标准、响应无效和采购终止</w:t>
      </w:r>
      <w:r>
        <w:rPr>
          <w:color w:val="auto"/>
          <w:highlight w:val="none"/>
        </w:rPr>
        <w:tab/>
      </w:r>
      <w:r>
        <w:rPr>
          <w:color w:val="auto"/>
          <w:highlight w:val="none"/>
        </w:rPr>
        <w:fldChar w:fldCharType="begin"/>
      </w:r>
      <w:r>
        <w:rPr>
          <w:color w:val="auto"/>
          <w:highlight w:val="none"/>
        </w:rPr>
        <w:instrText xml:space="preserve"> PAGEREF _Toc5539 \h </w:instrText>
      </w:r>
      <w:r>
        <w:rPr>
          <w:color w:val="auto"/>
          <w:highlight w:val="none"/>
        </w:rPr>
        <w:fldChar w:fldCharType="separate"/>
      </w:r>
      <w:r>
        <w:rPr>
          <w:color w:val="auto"/>
          <w:highlight w:val="none"/>
        </w:rPr>
        <w:t>- 8 -</w:t>
      </w:r>
      <w:r>
        <w:rPr>
          <w:color w:val="auto"/>
          <w:highlight w:val="none"/>
        </w:rPr>
        <w:fldChar w:fldCharType="end"/>
      </w:r>
      <w:r>
        <w:rPr>
          <w:rFonts w:hint="eastAsia" w:ascii="宋体" w:hAnsi="宋体" w:eastAsia="宋体" w:cs="宋体"/>
          <w:color w:val="auto"/>
          <w:szCs w:val="21"/>
          <w:highlight w:val="none"/>
        </w:rPr>
        <w:fldChar w:fldCharType="end"/>
      </w:r>
    </w:p>
    <w:p w14:paraId="3BD6B2EC">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_Toc32693 </w:instrText>
      </w:r>
      <w:r>
        <w:rPr>
          <w:rFonts w:hint="eastAsia" w:ascii="宋体" w:hAnsi="宋体" w:eastAsia="宋体" w:cs="宋体"/>
          <w:color w:val="auto"/>
          <w:szCs w:val="21"/>
          <w:highlight w:val="none"/>
        </w:rPr>
        <w:fldChar w:fldCharType="separate"/>
      </w:r>
      <w:r>
        <w:rPr>
          <w:rFonts w:hint="eastAsia"/>
          <w:color w:val="auto"/>
          <w:highlight w:val="none"/>
        </w:rPr>
        <w:t>第五篇</w:t>
      </w:r>
      <w:r>
        <w:rPr>
          <w:rFonts w:hint="eastAsia"/>
          <w:color w:val="auto"/>
          <w:highlight w:val="none"/>
          <w:lang w:val="en-US" w:eastAsia="zh-CN"/>
        </w:rPr>
        <w:t xml:space="preserve">  </w:t>
      </w:r>
      <w:r>
        <w:rPr>
          <w:rFonts w:hint="eastAs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_Toc32693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eastAsia="宋体" w:cs="宋体"/>
          <w:color w:val="auto"/>
          <w:szCs w:val="21"/>
          <w:highlight w:val="none"/>
        </w:rPr>
        <w:fldChar w:fldCharType="end"/>
      </w:r>
    </w:p>
    <w:p w14:paraId="59904F15">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_Toc28292 </w:instrText>
      </w:r>
      <w:r>
        <w:rPr>
          <w:rFonts w:hint="eastAsia" w:ascii="宋体" w:hAnsi="宋体" w:eastAsia="宋体" w:cs="宋体"/>
          <w:color w:val="auto"/>
          <w:szCs w:val="21"/>
          <w:highlight w:val="none"/>
        </w:rPr>
        <w:fldChar w:fldCharType="separate"/>
      </w:r>
      <w:r>
        <w:rPr>
          <w:rFonts w:hint="eastAsia"/>
          <w:color w:val="auto"/>
          <w:highlight w:val="none"/>
        </w:rPr>
        <w:t>第六篇</w:t>
      </w:r>
      <w:r>
        <w:rPr>
          <w:rFonts w:hint="eastAsia"/>
          <w:color w:val="auto"/>
          <w:highlight w:val="none"/>
          <w:lang w:val="en-US" w:eastAsia="zh-CN"/>
        </w:rPr>
        <w:t xml:space="preserve">  </w:t>
      </w:r>
      <w:r>
        <w:rPr>
          <w:rFonts w:hint="eastAsia"/>
          <w:color w:val="auto"/>
          <w:highlight w:val="none"/>
        </w:rPr>
        <w:t>格式合同</w:t>
      </w:r>
      <w:r>
        <w:rPr>
          <w:color w:val="auto"/>
          <w:highlight w:val="none"/>
        </w:rPr>
        <w:tab/>
      </w:r>
      <w:r>
        <w:rPr>
          <w:color w:val="auto"/>
          <w:highlight w:val="none"/>
        </w:rPr>
        <w:fldChar w:fldCharType="begin"/>
      </w:r>
      <w:r>
        <w:rPr>
          <w:color w:val="auto"/>
          <w:highlight w:val="none"/>
        </w:rPr>
        <w:instrText xml:space="preserve"> PAGEREF _Toc28292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36060852">
      <w:pPr>
        <w:pStyle w:val="39"/>
        <w:tabs>
          <w:tab w:val="right" w:leader="dot" w:pos="9639"/>
        </w:tabs>
        <w:ind w:left="0" w:leftChars="0" w:firstLine="0" w:firstLineChars="0"/>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_Toc28174 </w:instrText>
      </w:r>
      <w:r>
        <w:rPr>
          <w:rFonts w:hint="eastAsia" w:ascii="宋体" w:hAnsi="宋体" w:eastAsia="宋体" w:cs="宋体"/>
          <w:color w:val="auto"/>
          <w:szCs w:val="21"/>
          <w:highlight w:val="none"/>
        </w:rPr>
        <w:fldChar w:fldCharType="separate"/>
      </w:r>
      <w:r>
        <w:rPr>
          <w:rFonts w:hint="eastAsia"/>
          <w:color w:val="auto"/>
          <w:highlight w:val="none"/>
        </w:rPr>
        <w:t>第七篇</w:t>
      </w:r>
      <w:r>
        <w:rPr>
          <w:rFonts w:hint="eastAsia"/>
          <w:color w:val="auto"/>
          <w:highlight w:val="none"/>
          <w:lang w:val="en-US" w:eastAsia="zh-CN"/>
        </w:rPr>
        <w:t xml:space="preserve">  </w:t>
      </w:r>
      <w:r>
        <w:rPr>
          <w:rFonts w:hint="eastAsia"/>
          <w:color w:val="auto"/>
          <w:highlight w:val="none"/>
        </w:rPr>
        <w:t>响应文件编制要求</w:t>
      </w:r>
      <w:r>
        <w:rPr>
          <w:color w:val="auto"/>
          <w:highlight w:val="none"/>
        </w:rPr>
        <w:tab/>
      </w:r>
      <w:r>
        <w:rPr>
          <w:color w:val="auto"/>
          <w:highlight w:val="none"/>
        </w:rPr>
        <w:fldChar w:fldCharType="begin"/>
      </w:r>
      <w:r>
        <w:rPr>
          <w:color w:val="auto"/>
          <w:highlight w:val="none"/>
        </w:rPr>
        <w:instrText xml:space="preserve"> PAGEREF _Toc28174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color w:val="auto"/>
          <w:szCs w:val="21"/>
          <w:highlight w:val="none"/>
        </w:rPr>
        <w:fldChar w:fldCharType="end"/>
      </w:r>
    </w:p>
    <w:p w14:paraId="3FF38B25">
      <w:pPr>
        <w:pStyle w:val="39"/>
        <w:tabs>
          <w:tab w:val="right" w:leader="dot" w:pos="9639"/>
        </w:tabs>
        <w:ind w:left="0" w:leftChars="0" w:firstLine="0" w:firstLineChars="0"/>
        <w:jc w:val="both"/>
        <w:rPr>
          <w:color w:val="auto"/>
          <w:highlight w:val="none"/>
        </w:rPr>
      </w:pPr>
    </w:p>
    <w:p w14:paraId="0286A55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fldChar w:fldCharType="end"/>
      </w:r>
      <w:bookmarkStart w:id="17" w:name="_Toc16094"/>
      <w:bookmarkStart w:id="18" w:name="_Toc11641050"/>
      <w:bookmarkStart w:id="19" w:name="_Toc12789052"/>
    </w:p>
    <w:p w14:paraId="58363FF7">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5D9E7934">
      <w:pPr>
        <w:pStyle w:val="3"/>
        <w:bidi w:val="0"/>
        <w:jc w:val="center"/>
        <w:rPr>
          <w:color w:val="auto"/>
          <w:highlight w:val="none"/>
        </w:rPr>
      </w:pPr>
      <w:bookmarkStart w:id="20" w:name="_Toc17351"/>
      <w:r>
        <w:rPr>
          <w:rFonts w:hint="eastAsia"/>
          <w:color w:val="auto"/>
          <w:highlight w:val="none"/>
        </w:rPr>
        <w:t xml:space="preserve">第一篇  </w:t>
      </w:r>
      <w:r>
        <w:rPr>
          <w:rFonts w:hint="eastAsia"/>
          <w:color w:val="auto"/>
          <w:highlight w:val="none"/>
          <w:lang w:val="en-US" w:eastAsia="zh-CN"/>
        </w:rPr>
        <w:t>询比</w:t>
      </w:r>
      <w:r>
        <w:rPr>
          <w:rFonts w:hint="eastAsia"/>
          <w:color w:val="auto"/>
          <w:highlight w:val="none"/>
        </w:rPr>
        <w:t>邀请书</w:t>
      </w:r>
      <w:bookmarkEnd w:id="17"/>
      <w:bookmarkEnd w:id="18"/>
      <w:bookmarkEnd w:id="19"/>
      <w:bookmarkEnd w:id="20"/>
    </w:p>
    <w:p w14:paraId="4915176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重庆市轻工业学校</w:t>
      </w:r>
      <w:r>
        <w:rPr>
          <w:rFonts w:hint="eastAsia" w:ascii="宋体" w:hAnsi="宋体" w:cs="宋体"/>
          <w:color w:val="auto"/>
          <w:sz w:val="24"/>
          <w:szCs w:val="24"/>
          <w:highlight w:val="none"/>
        </w:rPr>
        <w:t>，对</w:t>
      </w:r>
      <w:r>
        <w:rPr>
          <w:rFonts w:hint="eastAsia" w:ascii="宋体" w:hAnsi="宋体" w:cs="宋体"/>
          <w:color w:val="auto"/>
          <w:sz w:val="24"/>
          <w:szCs w:val="24"/>
          <w:highlight w:val="none"/>
          <w:u w:val="single"/>
        </w:rPr>
        <w:t>学校2026-2028年度医务室常用药品供应商配送服</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rPr>
        <w:t>进行网上询比。欢迎有资格的供应商前来参与网上询比。</w:t>
      </w:r>
    </w:p>
    <w:p w14:paraId="25E4750F">
      <w:pPr>
        <w:pStyle w:val="2"/>
        <w:numPr>
          <w:ilvl w:val="0"/>
          <w:numId w:val="14"/>
        </w:numPr>
        <w:spacing w:before="0" w:after="0" w:line="360" w:lineRule="auto"/>
        <w:rPr>
          <w:highlight w:val="none"/>
        </w:rPr>
      </w:pPr>
      <w:bookmarkStart w:id="21" w:name="_Toc30227"/>
      <w:bookmarkStart w:id="22" w:name="_Toc22851"/>
      <w:bookmarkStart w:id="23" w:name="_Toc317775175"/>
      <w:bookmarkStart w:id="24" w:name="_Toc313893526"/>
      <w:bookmarkStart w:id="25" w:name="_Toc1019"/>
      <w:r>
        <w:rPr>
          <w:rFonts w:hint="eastAsia" w:ascii="宋体" w:hAnsi="宋体" w:cs="宋体"/>
          <w:color w:val="auto"/>
          <w:sz w:val="24"/>
          <w:szCs w:val="24"/>
          <w:highlight w:val="none"/>
        </w:rPr>
        <w:t>网上询比内容</w:t>
      </w:r>
      <w:bookmarkEnd w:id="21"/>
      <w:bookmarkEnd w:id="22"/>
      <w:bookmarkEnd w:id="23"/>
      <w:bookmarkEnd w:id="24"/>
      <w:bookmarkEnd w:id="25"/>
    </w:p>
    <w:tbl>
      <w:tblPr>
        <w:tblStyle w:val="61"/>
        <w:tblpPr w:leftFromText="180" w:rightFromText="180" w:vertAnchor="text" w:horzAnchor="page" w:tblpXSpec="center" w:tblpY="372"/>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2970"/>
        <w:gridCol w:w="2691"/>
        <w:gridCol w:w="2612"/>
      </w:tblGrid>
      <w:tr w14:paraId="71E8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814" w:type="dxa"/>
            <w:noWrap w:val="0"/>
            <w:tcMar>
              <w:top w:w="15" w:type="dxa"/>
              <w:left w:w="15" w:type="dxa"/>
              <w:right w:w="15" w:type="dxa"/>
            </w:tcMar>
            <w:vAlign w:val="center"/>
          </w:tcPr>
          <w:p w14:paraId="150983A4">
            <w:pPr>
              <w:spacing w:line="400" w:lineRule="exact"/>
              <w:ind w:left="0" w:leftChars="0" w:firstLine="240" w:firstLineChars="1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序号</w:t>
            </w:r>
          </w:p>
        </w:tc>
        <w:tc>
          <w:tcPr>
            <w:tcW w:w="2970" w:type="dxa"/>
            <w:noWrap w:val="0"/>
            <w:tcMar>
              <w:top w:w="15" w:type="dxa"/>
              <w:left w:w="15" w:type="dxa"/>
              <w:right w:w="15" w:type="dxa"/>
            </w:tcMar>
            <w:vAlign w:val="center"/>
          </w:tcPr>
          <w:p w14:paraId="09C4DFB1">
            <w:pPr>
              <w:spacing w:line="40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项目名称</w:t>
            </w:r>
          </w:p>
        </w:tc>
        <w:tc>
          <w:tcPr>
            <w:tcW w:w="2691" w:type="dxa"/>
            <w:noWrap w:val="0"/>
            <w:tcMar>
              <w:top w:w="15" w:type="dxa"/>
              <w:left w:w="15" w:type="dxa"/>
              <w:right w:w="15" w:type="dxa"/>
            </w:tcMar>
            <w:vAlign w:val="center"/>
          </w:tcPr>
          <w:p w14:paraId="0FA344BA">
            <w:pPr>
              <w:spacing w:line="400" w:lineRule="exact"/>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采购内容</w:t>
            </w:r>
          </w:p>
        </w:tc>
        <w:tc>
          <w:tcPr>
            <w:tcW w:w="2612" w:type="dxa"/>
            <w:noWrap w:val="0"/>
            <w:tcMar>
              <w:top w:w="15" w:type="dxa"/>
              <w:left w:w="15" w:type="dxa"/>
              <w:right w:w="15" w:type="dxa"/>
            </w:tcMar>
            <w:vAlign w:val="center"/>
          </w:tcPr>
          <w:p w14:paraId="7CB0007A">
            <w:pPr>
              <w:widowControl/>
              <w:ind w:left="0" w:leftChars="0" w:firstLine="240" w:firstLineChars="100"/>
              <w:jc w:val="left"/>
              <w:textAlignment w:val="center"/>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kern w:val="0"/>
                <w:sz w:val="24"/>
                <w:szCs w:val="24"/>
                <w:highlight w:val="none"/>
                <w:lang w:val="en-US" w:eastAsia="zh-CN"/>
              </w:rPr>
              <w:t>最高限价（折扣比例）</w:t>
            </w:r>
          </w:p>
        </w:tc>
      </w:tr>
      <w:tr w14:paraId="1153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814" w:type="dxa"/>
            <w:noWrap w:val="0"/>
            <w:tcMar>
              <w:top w:w="15" w:type="dxa"/>
              <w:left w:w="15" w:type="dxa"/>
              <w:right w:w="15" w:type="dxa"/>
            </w:tcMar>
            <w:vAlign w:val="center"/>
          </w:tcPr>
          <w:p w14:paraId="23BF6B06">
            <w:pPr>
              <w:spacing w:line="400" w:lineRule="exact"/>
              <w:ind w:left="0" w:leftChars="0"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w:t>
            </w:r>
          </w:p>
        </w:tc>
        <w:tc>
          <w:tcPr>
            <w:tcW w:w="2970" w:type="dxa"/>
            <w:noWrap w:val="0"/>
            <w:tcMar>
              <w:top w:w="15" w:type="dxa"/>
              <w:left w:w="15" w:type="dxa"/>
              <w:right w:w="15" w:type="dxa"/>
            </w:tcMar>
            <w:vAlign w:val="center"/>
          </w:tcPr>
          <w:p w14:paraId="64CBEE51">
            <w:pPr>
              <w:spacing w:line="400" w:lineRule="exact"/>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重庆市轻工业学2026-2028年度医务室常用药品供应商配送服务</w:t>
            </w:r>
          </w:p>
        </w:tc>
        <w:tc>
          <w:tcPr>
            <w:tcW w:w="2691" w:type="dxa"/>
            <w:noWrap w:val="0"/>
            <w:tcMar>
              <w:top w:w="15" w:type="dxa"/>
              <w:left w:w="15" w:type="dxa"/>
              <w:right w:w="15" w:type="dxa"/>
            </w:tcMar>
            <w:vAlign w:val="center"/>
          </w:tcPr>
          <w:p w14:paraId="5BC475BB">
            <w:pPr>
              <w:spacing w:line="400" w:lineRule="exact"/>
              <w:ind w:left="0" w:leftChars="0" w:firstLine="0" w:firstLineChars="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详见《常见药品明细表》</w:t>
            </w:r>
          </w:p>
        </w:tc>
        <w:tc>
          <w:tcPr>
            <w:tcW w:w="2612" w:type="dxa"/>
            <w:noWrap w:val="0"/>
            <w:tcMar>
              <w:top w:w="15" w:type="dxa"/>
              <w:left w:w="15" w:type="dxa"/>
              <w:right w:w="15" w:type="dxa"/>
            </w:tcMar>
            <w:vAlign w:val="center"/>
          </w:tcPr>
          <w:p w14:paraId="2CEDCD87">
            <w:pPr>
              <w:widowControl/>
              <w:jc w:val="left"/>
              <w:textAlignment w:val="center"/>
              <w:rPr>
                <w:rFonts w:hint="eastAsia" w:asciiTheme="minorEastAsia" w:hAnsiTheme="minorEastAsia" w:eastAsiaTheme="minorEastAsia" w:cstheme="minorEastAsia"/>
                <w:b w:val="0"/>
                <w:bCs w:val="0"/>
                <w:color w:val="000000"/>
                <w:kern w:val="0"/>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100%</w:t>
            </w:r>
          </w:p>
        </w:tc>
      </w:tr>
    </w:tbl>
    <w:p w14:paraId="71CC843A">
      <w:pPr>
        <w:pStyle w:val="2"/>
        <w:spacing w:before="0" w:after="0" w:line="360" w:lineRule="auto"/>
        <w:rPr>
          <w:rFonts w:ascii="宋体" w:hAnsi="宋体" w:cs="宋体"/>
          <w:color w:val="auto"/>
          <w:sz w:val="24"/>
          <w:szCs w:val="24"/>
          <w:highlight w:val="none"/>
        </w:rPr>
      </w:pPr>
      <w:bookmarkStart w:id="26" w:name="_Toc28115"/>
      <w:bookmarkStart w:id="27" w:name="_Toc8408"/>
      <w:bookmarkStart w:id="28" w:name="_Toc12155"/>
      <w:bookmarkStart w:id="29" w:name="_Toc373860293"/>
      <w:bookmarkStart w:id="30" w:name="_Toc317775178"/>
      <w:r>
        <w:rPr>
          <w:rFonts w:hint="eastAsia" w:ascii="宋体" w:hAnsi="宋体" w:cs="宋体"/>
          <w:color w:val="auto"/>
          <w:sz w:val="24"/>
          <w:szCs w:val="24"/>
          <w:highlight w:val="none"/>
        </w:rPr>
        <w:t>二、资金来源</w:t>
      </w:r>
      <w:bookmarkEnd w:id="26"/>
      <w:bookmarkEnd w:id="27"/>
      <w:bookmarkEnd w:id="28"/>
    </w:p>
    <w:p w14:paraId="0BE650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自有资金</w:t>
      </w:r>
      <w:r>
        <w:rPr>
          <w:rFonts w:hint="eastAsia" w:ascii="宋体" w:hAnsi="宋体" w:cs="宋体"/>
          <w:color w:val="auto"/>
          <w:sz w:val="24"/>
          <w:szCs w:val="24"/>
          <w:highlight w:val="none"/>
        </w:rPr>
        <w:t>。</w:t>
      </w:r>
    </w:p>
    <w:p w14:paraId="79858C1A">
      <w:pPr>
        <w:pStyle w:val="2"/>
        <w:spacing w:before="0" w:after="0" w:line="360" w:lineRule="auto"/>
        <w:rPr>
          <w:rFonts w:ascii="宋体" w:hAnsi="宋体" w:cs="宋体"/>
          <w:color w:val="auto"/>
          <w:sz w:val="24"/>
          <w:szCs w:val="24"/>
          <w:highlight w:val="none"/>
        </w:rPr>
      </w:pPr>
      <w:bookmarkStart w:id="31" w:name="_Toc19711"/>
      <w:bookmarkStart w:id="32" w:name="_Toc15957"/>
      <w:bookmarkStart w:id="33" w:name="_Toc27974"/>
      <w:r>
        <w:rPr>
          <w:rFonts w:hint="eastAsia" w:ascii="宋体" w:hAnsi="宋体" w:cs="宋体"/>
          <w:color w:val="auto"/>
          <w:sz w:val="24"/>
          <w:szCs w:val="24"/>
          <w:highlight w:val="none"/>
        </w:rPr>
        <w:t>三、供应商资格条件</w:t>
      </w:r>
      <w:bookmarkEnd w:id="31"/>
      <w:bookmarkEnd w:id="32"/>
      <w:bookmarkEnd w:id="33"/>
    </w:p>
    <w:p w14:paraId="0F61C1E8">
      <w:pPr>
        <w:spacing w:line="360" w:lineRule="auto"/>
        <w:ind w:firstLine="480" w:firstLineChars="200"/>
        <w:rPr>
          <w:rFonts w:hint="eastAsia" w:ascii="宋体" w:hAnsi="宋体" w:eastAsia="宋体" w:cs="宋体"/>
          <w:color w:val="auto"/>
          <w:sz w:val="24"/>
          <w:szCs w:val="24"/>
          <w:highlight w:val="none"/>
        </w:rPr>
      </w:pPr>
      <w:bookmarkStart w:id="34" w:name="_Toc13803"/>
      <w:r>
        <w:rPr>
          <w:rFonts w:hint="eastAsia" w:ascii="宋体" w:hAnsi="宋体" w:eastAsia="宋体" w:cs="宋体"/>
          <w:color w:val="auto"/>
          <w:sz w:val="24"/>
          <w:szCs w:val="24"/>
          <w:highlight w:val="none"/>
        </w:rPr>
        <w:t>（一）满足《中华人民共和国政府采购法》第二十二条规定。</w:t>
      </w:r>
    </w:p>
    <w:p w14:paraId="39A85C5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）本项目的特定资格要求：供应商必须具</w:t>
      </w:r>
      <w:bookmarkStart w:id="172" w:name="_GoBack"/>
      <w:bookmarkEnd w:id="172"/>
      <w:r>
        <w:rPr>
          <w:rFonts w:hint="eastAsia" w:ascii="宋体" w:hAnsi="宋体" w:eastAsia="宋体" w:cs="宋体"/>
          <w:color w:val="auto"/>
          <w:sz w:val="24"/>
          <w:szCs w:val="24"/>
          <w:highlight w:val="none"/>
        </w:rPr>
        <w:t>备企业所在地药品监督管理部(颁发的有效期内的《药品经营许可证》（批发）</w:t>
      </w:r>
      <w:r>
        <w:rPr>
          <w:rFonts w:hint="eastAsia" w:ascii="宋体" w:hAnsi="宋体" w:cs="宋体"/>
          <w:color w:val="auto"/>
          <w:sz w:val="24"/>
          <w:szCs w:val="24"/>
          <w:highlight w:val="none"/>
          <w:lang w:val="en-US" w:eastAsia="zh-CN"/>
        </w:rPr>
        <w:t>。</w:t>
      </w:r>
    </w:p>
    <w:p w14:paraId="5EBF0B1A">
      <w:pPr>
        <w:pStyle w:val="2"/>
        <w:spacing w:before="0" w:after="0" w:line="360" w:lineRule="auto"/>
        <w:rPr>
          <w:rFonts w:ascii="宋体" w:hAnsi="宋体" w:cs="宋体"/>
          <w:color w:val="auto"/>
          <w:sz w:val="24"/>
          <w:szCs w:val="24"/>
          <w:highlight w:val="none"/>
        </w:rPr>
      </w:pPr>
      <w:bookmarkStart w:id="35" w:name="_Toc11413"/>
      <w:bookmarkStart w:id="36" w:name="_Toc15217"/>
      <w:r>
        <w:rPr>
          <w:rFonts w:hint="eastAsia" w:ascii="宋体" w:hAnsi="宋体" w:cs="宋体"/>
          <w:color w:val="auto"/>
          <w:sz w:val="24"/>
          <w:szCs w:val="24"/>
          <w:highlight w:val="none"/>
        </w:rPr>
        <w:t>四、采购有关说明</w:t>
      </w:r>
      <w:bookmarkEnd w:id="29"/>
      <w:bookmarkEnd w:id="34"/>
      <w:bookmarkEnd w:id="35"/>
      <w:bookmarkEnd w:id="36"/>
    </w:p>
    <w:p w14:paraId="5632128E">
      <w:pPr>
        <w:spacing w:line="360" w:lineRule="auto"/>
        <w:ind w:firstLine="480" w:firstLineChars="200"/>
        <w:rPr>
          <w:rFonts w:ascii="宋体" w:hAnsi="宋体" w:cs="宋体"/>
          <w:color w:val="auto"/>
          <w:sz w:val="24"/>
          <w:szCs w:val="24"/>
          <w:highlight w:val="none"/>
        </w:rPr>
      </w:pPr>
      <w:bookmarkStart w:id="37" w:name="_Toc373860294"/>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）凡有意参加</w:t>
      </w:r>
      <w:r>
        <w:rPr>
          <w:rFonts w:hint="eastAsia" w:ascii="宋体" w:hAnsi="宋体" w:cs="宋体"/>
          <w:color w:val="auto"/>
          <w:sz w:val="24"/>
          <w:szCs w:val="24"/>
          <w:highlight w:val="none"/>
          <w:lang w:eastAsia="zh-CN"/>
        </w:rPr>
        <w:t>询比</w:t>
      </w:r>
      <w:r>
        <w:rPr>
          <w:rFonts w:hint="eastAsia" w:ascii="宋体" w:hAnsi="宋体" w:cs="宋体"/>
          <w:color w:val="auto"/>
          <w:sz w:val="24"/>
          <w:szCs w:val="24"/>
          <w:highlight w:val="none"/>
        </w:rPr>
        <w:t>的供应商请在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lang w:eastAsia="zh-CN"/>
        </w:rPr>
        <w:t>下载</w:t>
      </w:r>
      <w:r>
        <w:rPr>
          <w:rFonts w:hint="eastAsia" w:ascii="宋体" w:hAnsi="宋体" w:cs="宋体"/>
          <w:color w:val="auto"/>
          <w:sz w:val="24"/>
          <w:szCs w:val="24"/>
          <w:highlight w:val="none"/>
        </w:rPr>
        <w:t>本项目网上询比文件以及补遗等采购前公布的所有项目资料，无论供应商下载与否，均视为已知晓所有采购实质性要求内容。</w:t>
      </w:r>
    </w:p>
    <w:bookmarkEnd w:id="30"/>
    <w:bookmarkEnd w:id="37"/>
    <w:p w14:paraId="2C11E85F">
      <w:pPr>
        <w:spacing w:line="360" w:lineRule="auto"/>
        <w:ind w:firstLine="480" w:firstLineChars="200"/>
        <w:rPr>
          <w:rFonts w:ascii="宋体" w:hAnsi="宋体" w:cs="宋体"/>
          <w:color w:val="auto"/>
          <w:sz w:val="24"/>
          <w:szCs w:val="24"/>
          <w:highlight w:val="none"/>
        </w:rPr>
      </w:pPr>
      <w:bookmarkStart w:id="38" w:name="_Toc16282"/>
      <w:bookmarkStart w:id="39" w:name="_Toc3527"/>
      <w:bookmarkStart w:id="40" w:name="_Toc17560"/>
      <w:bookmarkStart w:id="41" w:name="_Toc480466699"/>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线上报价</w:t>
      </w:r>
    </w:p>
    <w:p w14:paraId="510774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线上报价时间：</w:t>
      </w:r>
    </w:p>
    <w:p w14:paraId="558860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报价开始时间：公告发布之后。</w:t>
      </w:r>
    </w:p>
    <w:p w14:paraId="285EC185">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）报价截止时间：202</w:t>
      </w:r>
      <w:r>
        <w:rPr>
          <w:rFonts w:hint="eastAsia" w:ascii="宋体" w:hAnsi="宋体" w:cs="宋体"/>
          <w:color w:val="auto"/>
          <w:sz w:val="24"/>
          <w:szCs w:val="24"/>
          <w:highlight w:val="none"/>
          <w:lang w:val="en-US" w:eastAsia="zh-CN"/>
        </w:rPr>
        <w:t>6年5月29日12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（北京</w:t>
      </w:r>
      <w:r>
        <w:rPr>
          <w:rFonts w:hint="eastAsia" w:ascii="宋体" w:hAnsi="宋体" w:cs="宋体"/>
          <w:color w:val="auto"/>
          <w:sz w:val="24"/>
          <w:szCs w:val="24"/>
          <w:highlight w:val="none"/>
          <w:lang w:val="en-US" w:eastAsia="zh-CN"/>
        </w:rPr>
        <w:t>时间</w:t>
      </w:r>
      <w:r>
        <w:rPr>
          <w:rFonts w:hint="eastAsia" w:ascii="宋体" w:hAnsi="宋体" w:cs="宋体"/>
          <w:color w:val="auto"/>
          <w:sz w:val="24"/>
          <w:szCs w:val="24"/>
          <w:highlight w:val="none"/>
          <w:lang w:eastAsia="zh-CN"/>
        </w:rPr>
        <w:t>）</w:t>
      </w:r>
    </w:p>
    <w:p w14:paraId="3D7E1808">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2.线上报价要求：</w:t>
      </w:r>
      <w:r>
        <w:rPr>
          <w:rFonts w:hint="eastAsia" w:ascii="宋体" w:hAnsi="宋体" w:eastAsia="宋体" w:cs="宋体"/>
          <w:b w:val="0"/>
          <w:bCs w:val="0"/>
          <w:color w:val="auto"/>
          <w:sz w:val="24"/>
          <w:szCs w:val="24"/>
          <w:highlight w:val="none"/>
        </w:rPr>
        <w:t>供应商须在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eastAsia="宋体" w:cs="宋体"/>
          <w:b w:val="0"/>
          <w:bCs w:val="0"/>
          <w:color w:val="auto"/>
          <w:sz w:val="24"/>
          <w:szCs w:val="24"/>
          <w:highlight w:val="none"/>
        </w:rPr>
        <w:t>上</w:t>
      </w:r>
      <w:r>
        <w:rPr>
          <w:rFonts w:hint="eastAsia" w:ascii="宋体" w:hAnsi="宋体" w:cs="宋体"/>
          <w:b w:val="0"/>
          <w:bCs w:val="0"/>
          <w:color w:val="auto"/>
          <w:sz w:val="24"/>
          <w:szCs w:val="24"/>
          <w:highlight w:val="none"/>
          <w:lang w:val="en-US" w:eastAsia="zh-CN"/>
        </w:rPr>
        <w:t>下载询比文件并按要求编制响应文件，在本项目规定的截止时间前，将签字盖章完毕的响应文件电子档一份上传至（电子邮箱：512147735@qq.com）完成报价。未在规定时间内上传电子响应文件的供应商将失去成为成交供应商的资格。</w:t>
      </w:r>
    </w:p>
    <w:bookmarkEnd w:id="38"/>
    <w:bookmarkEnd w:id="39"/>
    <w:p w14:paraId="52A5F116">
      <w:pPr>
        <w:pStyle w:val="2"/>
        <w:spacing w:before="0" w:after="0" w:line="360" w:lineRule="auto"/>
        <w:rPr>
          <w:rFonts w:ascii="宋体" w:hAnsi="宋体" w:cs="宋体"/>
          <w:color w:val="auto"/>
          <w:sz w:val="24"/>
          <w:szCs w:val="24"/>
          <w:highlight w:val="none"/>
        </w:rPr>
      </w:pPr>
      <w:bookmarkStart w:id="42" w:name="_Toc6093"/>
      <w:bookmarkStart w:id="43" w:name="_Toc28304"/>
      <w:r>
        <w:rPr>
          <w:rFonts w:hint="eastAsia" w:ascii="宋体" w:hAnsi="宋体" w:cs="宋体"/>
          <w:color w:val="auto"/>
          <w:sz w:val="24"/>
          <w:szCs w:val="24"/>
          <w:highlight w:val="none"/>
        </w:rPr>
        <w:t>五、其它有关规定</w:t>
      </w:r>
      <w:bookmarkEnd w:id="40"/>
      <w:bookmarkEnd w:id="41"/>
      <w:bookmarkEnd w:id="42"/>
      <w:bookmarkEnd w:id="43"/>
    </w:p>
    <w:p w14:paraId="18151D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5A90AC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83FB3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（三）同一合同项（分包）下为单一品目或非单一品目核心产品品牌的货物采购中，同一品牌有多家供应商参加网上询比，只能按照一家供应商计算，最终评审得分最高的供应商获得成交供应商推荐资格。</w:t>
      </w:r>
    </w:p>
    <w:p w14:paraId="56BCAF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（四）本项目的补遗文件（如果有）一律在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上发布，请各供应商注意下载；无论供应商下载与否，均视同供应商已知晓本项目补遗文件（如果有）的内容。</w:t>
      </w:r>
    </w:p>
    <w:p w14:paraId="4F08C6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（五）超过响应文件截止时间递交的响应文件，恕不接收。</w:t>
      </w:r>
    </w:p>
    <w:p w14:paraId="0FDD62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（六）网上询比费用：无论网上询比结果如何，供应商参与本项目网上询比的所有费用均应由供应商自行承担。</w:t>
      </w:r>
    </w:p>
    <w:p w14:paraId="71BEF9B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bookmarkStart w:id="44" w:name="_Toc480466700"/>
      <w:r>
        <w:rPr>
          <w:rFonts w:hint="eastAsia" w:ascii="宋体" w:hAnsi="宋体" w:cs="宋体"/>
          <w:b/>
          <w:bCs/>
          <w:color w:val="auto"/>
          <w:sz w:val="24"/>
          <w:szCs w:val="24"/>
          <w:highlight w:val="none"/>
        </w:rPr>
        <w:t>（七）本项目不接受联合体参与网上询比。</w:t>
      </w:r>
    </w:p>
    <w:p w14:paraId="14BB6F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（八）本项目不接受合同分包。</w:t>
      </w:r>
    </w:p>
    <w:p w14:paraId="564E13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F1D263">
      <w:pPr>
        <w:pStyle w:val="2"/>
        <w:spacing w:before="0" w:after="0" w:line="360" w:lineRule="auto"/>
        <w:rPr>
          <w:rFonts w:ascii="宋体" w:hAnsi="宋体" w:cs="宋体"/>
          <w:color w:val="auto"/>
          <w:sz w:val="24"/>
          <w:szCs w:val="24"/>
          <w:highlight w:val="none"/>
        </w:rPr>
      </w:pPr>
      <w:bookmarkStart w:id="45" w:name="_Toc8064"/>
      <w:bookmarkStart w:id="46" w:name="_Toc28780"/>
      <w:bookmarkStart w:id="47" w:name="_Toc21991"/>
      <w:r>
        <w:rPr>
          <w:rFonts w:hint="eastAsia" w:ascii="宋体" w:hAnsi="宋体" w:cs="宋体"/>
          <w:color w:val="auto"/>
          <w:sz w:val="24"/>
          <w:szCs w:val="24"/>
          <w:highlight w:val="none"/>
        </w:rPr>
        <w:t>六、联系方式</w:t>
      </w:r>
      <w:bookmarkEnd w:id="44"/>
      <w:bookmarkEnd w:id="45"/>
      <w:bookmarkEnd w:id="46"/>
      <w:bookmarkEnd w:id="47"/>
    </w:p>
    <w:p w14:paraId="37E610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重庆市轻工业学校</w:t>
      </w:r>
    </w:p>
    <w:p w14:paraId="22301D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代老师</w:t>
      </w:r>
    </w:p>
    <w:p w14:paraId="704258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13677681010</w:t>
      </w:r>
    </w:p>
    <w:p w14:paraId="401DDD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址：重庆市两江新区童家溪镇同兴北路116号</w:t>
      </w:r>
    </w:p>
    <w:p w14:paraId="13702546">
      <w:pPr>
        <w:pStyle w:val="3"/>
        <w:bidi w:val="0"/>
        <w:jc w:val="center"/>
        <w:rPr>
          <w:rFonts w:hint="eastAsia"/>
          <w:color w:val="auto"/>
          <w:highlight w:val="none"/>
          <w:lang w:val="en-US" w:eastAsia="zh-CN"/>
        </w:rPr>
        <w:sectPr>
          <w:footerReference r:id="rId10" w:type="default"/>
          <w:pgSz w:w="11907" w:h="16840"/>
          <w:pgMar w:top="1134" w:right="1191" w:bottom="1134" w:left="1304" w:header="964" w:footer="992" w:gutter="0"/>
          <w:pgNumType w:fmt="numberInDash"/>
          <w:cols w:space="720" w:num="1"/>
          <w:docGrid w:linePitch="312" w:charSpace="0"/>
        </w:sectPr>
      </w:pPr>
      <w:bookmarkStart w:id="48" w:name="_Toc27336"/>
      <w:bookmarkStart w:id="49" w:name="_Toc12789058"/>
      <w:bookmarkStart w:id="50" w:name="_Toc12675"/>
    </w:p>
    <w:p w14:paraId="7CE6206E">
      <w:pPr>
        <w:pStyle w:val="3"/>
        <w:bidi w:val="0"/>
        <w:jc w:val="center"/>
        <w:rPr>
          <w:rFonts w:hint="eastAsia"/>
          <w:color w:val="auto"/>
          <w:highlight w:val="none"/>
        </w:rPr>
      </w:pPr>
      <w:r>
        <w:rPr>
          <w:rFonts w:hint="eastAsia"/>
          <w:color w:val="auto"/>
          <w:highlight w:val="none"/>
          <w:lang w:val="en-US" w:eastAsia="zh-CN"/>
        </w:rPr>
        <w:t xml:space="preserve">第二篇 </w:t>
      </w:r>
      <w:r>
        <w:rPr>
          <w:rFonts w:hint="eastAsia"/>
          <w:color w:val="auto"/>
          <w:highlight w:val="none"/>
        </w:rPr>
        <w:t>项目服务需求</w:t>
      </w:r>
      <w:bookmarkEnd w:id="48"/>
    </w:p>
    <w:p w14:paraId="145E3893">
      <w:pPr>
        <w:rPr>
          <w:rFonts w:hint="eastAsia" w:ascii="宋体" w:hAnsi="宋体" w:cs="宋体"/>
          <w:color w:val="auto"/>
          <w:szCs w:val="21"/>
          <w:highlight w:val="none"/>
        </w:rPr>
      </w:pPr>
      <w:bookmarkStart w:id="51" w:name="_Toc76462325"/>
      <w:r>
        <w:rPr>
          <w:rFonts w:hint="eastAsia" w:ascii="宋体" w:hAnsi="宋体" w:cs="宋体"/>
          <w:color w:val="auto"/>
          <w:szCs w:val="21"/>
          <w:highlight w:val="none"/>
        </w:rPr>
        <w:t>“※”标注的服务需求为符合性审查中的实质性要求，响应文件若不满足按无效响应处理。</w:t>
      </w:r>
    </w:p>
    <w:p w14:paraId="0EB729CA">
      <w:pPr>
        <w:pStyle w:val="4"/>
        <w:adjustRightInd w:val="0"/>
        <w:snapToGrid w:val="0"/>
        <w:ind w:firstLine="422"/>
        <w:rPr>
          <w:rFonts w:hint="eastAsia" w:ascii="宋体" w:hAnsi="宋体" w:cs="宋体"/>
          <w:color w:val="auto"/>
          <w:szCs w:val="21"/>
          <w:highlight w:val="none"/>
        </w:rPr>
      </w:pPr>
      <w:bookmarkStart w:id="52" w:name="_Toc26683"/>
      <w:bookmarkStart w:id="53" w:name="_Toc4939"/>
      <w:bookmarkStart w:id="54" w:name="_Toc106030879"/>
      <w:r>
        <w:rPr>
          <w:rFonts w:hint="eastAsia" w:ascii="宋体" w:hAnsi="宋体" w:cs="宋体"/>
          <w:color w:val="auto"/>
          <w:szCs w:val="21"/>
          <w:highlight w:val="none"/>
        </w:rPr>
        <w:t>一、项目基本概况介绍</w:t>
      </w:r>
      <w:bookmarkEnd w:id="51"/>
      <w:bookmarkEnd w:id="52"/>
      <w:bookmarkEnd w:id="53"/>
      <w:bookmarkEnd w:id="54"/>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8"/>
        <w:gridCol w:w="2551"/>
        <w:gridCol w:w="1499"/>
      </w:tblGrid>
      <w:tr w14:paraId="42B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896" w:type="pct"/>
            <w:noWrap w:val="0"/>
            <w:vAlign w:val="center"/>
          </w:tcPr>
          <w:p w14:paraId="25E0440B">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24" w:type="pct"/>
            <w:noWrap w:val="0"/>
            <w:vAlign w:val="center"/>
          </w:tcPr>
          <w:p w14:paraId="2F31E0CF">
            <w:pPr>
              <w:ind w:left="0" w:leftChars="0" w:firstLine="0" w:firstLineChars="0"/>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成交供应商数量（名）</w:t>
            </w:r>
          </w:p>
        </w:tc>
        <w:tc>
          <w:tcPr>
            <w:tcW w:w="778" w:type="pct"/>
            <w:noWrap w:val="0"/>
            <w:vAlign w:val="center"/>
          </w:tcPr>
          <w:p w14:paraId="548D17E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9A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6" w:type="pct"/>
            <w:noWrap w:val="0"/>
            <w:vAlign w:val="center"/>
          </w:tcPr>
          <w:p w14:paraId="6BA25CD6">
            <w:pPr>
              <w:spacing w:line="360" w:lineRule="auto"/>
              <w:ind w:left="0" w:leftChars="0" w:firstLine="0" w:firstLineChars="0"/>
              <w:jc w:val="center"/>
              <w:rPr>
                <w:rFonts w:hint="eastAsia" w:ascii="宋体" w:hAnsi="宋体" w:cs="宋体"/>
                <w:color w:val="auto"/>
                <w:szCs w:val="21"/>
                <w:highlight w:val="none"/>
              </w:rPr>
            </w:pPr>
            <w:r>
              <w:rPr>
                <w:rFonts w:hint="eastAsia" w:asciiTheme="minorEastAsia" w:hAnsiTheme="minorEastAsia" w:eastAsiaTheme="minorEastAsia" w:cstheme="minorEastAsia"/>
                <w:b w:val="0"/>
                <w:bCs w:val="0"/>
                <w:color w:val="auto"/>
                <w:sz w:val="24"/>
                <w:szCs w:val="24"/>
                <w:highlight w:val="none"/>
                <w:lang w:val="en-US" w:eastAsia="zh-CN"/>
              </w:rPr>
              <w:t>重庆市轻工业学校2026-2028年度医务室常用药品供应商配送服务</w:t>
            </w:r>
          </w:p>
        </w:tc>
        <w:tc>
          <w:tcPr>
            <w:tcW w:w="1324" w:type="pct"/>
            <w:noWrap w:val="0"/>
            <w:vAlign w:val="center"/>
          </w:tcPr>
          <w:p w14:paraId="3B4EA98B">
            <w:pPr>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78" w:type="pct"/>
            <w:noWrap w:val="0"/>
            <w:vAlign w:val="center"/>
          </w:tcPr>
          <w:p w14:paraId="350B68DB">
            <w:pPr>
              <w:ind w:left="0" w:leftChars="0" w:firstLine="0" w:firstLineChars="0"/>
              <w:jc w:val="center"/>
              <w:rPr>
                <w:rFonts w:hint="eastAsia" w:ascii="宋体" w:hAnsi="宋体" w:cs="宋体"/>
                <w:color w:val="auto"/>
                <w:szCs w:val="21"/>
                <w:highlight w:val="none"/>
              </w:rPr>
            </w:pPr>
          </w:p>
        </w:tc>
      </w:tr>
    </w:tbl>
    <w:p w14:paraId="72046C45">
      <w:pPr>
        <w:pStyle w:val="4"/>
        <w:adjustRightInd w:val="0"/>
        <w:snapToGrid w:val="0"/>
        <w:ind w:firstLine="422"/>
        <w:rPr>
          <w:rFonts w:hint="eastAsia" w:ascii="宋体" w:hAnsi="宋体" w:cs="宋体"/>
          <w:color w:val="auto"/>
          <w:szCs w:val="21"/>
          <w:highlight w:val="none"/>
        </w:rPr>
      </w:pPr>
      <w:bookmarkStart w:id="55" w:name="_Toc106030880"/>
      <w:bookmarkStart w:id="56" w:name="_Toc9789"/>
      <w:bookmarkStart w:id="57" w:name="_Toc8868"/>
      <w:r>
        <w:rPr>
          <w:rFonts w:hint="eastAsia" w:ascii="宋体" w:hAnsi="宋体" w:cs="宋体"/>
          <w:color w:val="auto"/>
          <w:szCs w:val="21"/>
          <w:highlight w:val="none"/>
        </w:rPr>
        <w:t>※二、</w:t>
      </w:r>
      <w:bookmarkEnd w:id="55"/>
      <w:r>
        <w:rPr>
          <w:rFonts w:hint="eastAsia" w:ascii="宋体" w:hAnsi="宋体" w:cs="宋体"/>
          <w:color w:val="auto"/>
          <w:szCs w:val="21"/>
          <w:highlight w:val="none"/>
        </w:rPr>
        <w:t>采购内容及质量要求</w:t>
      </w:r>
      <w:bookmarkEnd w:id="56"/>
      <w:bookmarkEnd w:id="57"/>
    </w:p>
    <w:tbl>
      <w:tblPr>
        <w:tblStyle w:val="61"/>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2680"/>
        <w:gridCol w:w="2194"/>
        <w:gridCol w:w="1305"/>
        <w:gridCol w:w="1096"/>
      </w:tblGrid>
      <w:tr w14:paraId="4E9B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F6581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B606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药名</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C963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2C053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w:t>
            </w:r>
            <w:r>
              <w:rPr>
                <w:rFonts w:hint="eastAsia" w:ascii="宋体" w:hAnsi="宋体" w:eastAsia="宋体" w:cs="宋体"/>
                <w:i w:val="0"/>
                <w:iCs w:val="0"/>
                <w:color w:val="000000"/>
                <w:kern w:val="0"/>
                <w:sz w:val="24"/>
                <w:szCs w:val="24"/>
                <w:u w:val="none"/>
                <w:lang w:val="en-US" w:eastAsia="zh-CN" w:bidi="ar"/>
              </w:rPr>
              <w:t>（元）</w:t>
            </w:r>
          </w:p>
        </w:tc>
        <w:tc>
          <w:tcPr>
            <w:tcW w:w="1096" w:type="dxa"/>
            <w:tcBorders>
              <w:top w:val="single" w:color="000000" w:sz="8" w:space="0"/>
              <w:left w:val="nil"/>
              <w:bottom w:val="single" w:color="000000" w:sz="8" w:space="0"/>
              <w:right w:val="single" w:color="000000" w:sz="8" w:space="0"/>
            </w:tcBorders>
            <w:shd w:val="clear" w:color="auto" w:fill="auto"/>
            <w:noWrap/>
            <w:vAlign w:val="center"/>
          </w:tcPr>
          <w:p w14:paraId="536CD5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最高整体折扣（100%）</w:t>
            </w:r>
          </w:p>
        </w:tc>
      </w:tr>
      <w:tr w14:paraId="2CAF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53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475F07C">
            <w:pPr>
              <w:keepNext w:val="0"/>
              <w:keepLines w:val="0"/>
              <w:widowControl/>
              <w:suppressLineNumbers w:val="0"/>
              <w:jc w:val="left"/>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氯化钠注射液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9B31AD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10ml*50支/盒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858C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vMerge w:val="restart"/>
            <w:tcBorders>
              <w:top w:val="single" w:color="000000" w:sz="8" w:space="0"/>
              <w:left w:val="nil"/>
              <w:bottom w:val="single" w:color="000000" w:sz="8" w:space="0"/>
              <w:right w:val="single" w:color="000000" w:sz="8" w:space="0"/>
            </w:tcBorders>
            <w:shd w:val="clear" w:color="auto" w:fill="auto"/>
            <w:noWrap/>
            <w:vAlign w:val="center"/>
          </w:tcPr>
          <w:p w14:paraId="42012134">
            <w:pPr>
              <w:jc w:val="left"/>
              <w:rPr>
                <w:rFonts w:hint="eastAsia" w:ascii="宋体" w:hAnsi="宋体" w:eastAsia="宋体" w:cs="宋体"/>
                <w:i w:val="0"/>
                <w:iCs w:val="0"/>
                <w:color w:val="000000"/>
                <w:sz w:val="22"/>
                <w:szCs w:val="22"/>
                <w:u w:val="none"/>
              </w:rPr>
            </w:pPr>
          </w:p>
        </w:tc>
      </w:tr>
      <w:tr w14:paraId="2C3B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0B8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74A213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口腔炎喷雾剂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A4B66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4CE1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47610D">
            <w:pPr>
              <w:jc w:val="left"/>
              <w:rPr>
                <w:rFonts w:hint="eastAsia" w:ascii="宋体" w:hAnsi="宋体" w:eastAsia="宋体" w:cs="宋体"/>
                <w:i w:val="0"/>
                <w:iCs w:val="0"/>
                <w:color w:val="000000"/>
                <w:sz w:val="22"/>
                <w:szCs w:val="22"/>
                <w:u w:val="none"/>
              </w:rPr>
            </w:pPr>
          </w:p>
        </w:tc>
      </w:tr>
      <w:tr w14:paraId="2E86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3D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071EE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丁酸氢化可的松乳膏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F88A64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8770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F6E8848">
            <w:pPr>
              <w:jc w:val="left"/>
              <w:rPr>
                <w:rFonts w:hint="eastAsia" w:ascii="宋体" w:hAnsi="宋体" w:eastAsia="宋体" w:cs="宋体"/>
                <w:i w:val="0"/>
                <w:iCs w:val="0"/>
                <w:color w:val="000000"/>
                <w:sz w:val="22"/>
                <w:szCs w:val="22"/>
                <w:u w:val="none"/>
              </w:rPr>
            </w:pPr>
          </w:p>
        </w:tc>
      </w:tr>
      <w:tr w14:paraId="61FA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9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B9C9C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双氯芬酸钠二乙胺凝胶</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B2FF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C7B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CFEC441">
            <w:pPr>
              <w:jc w:val="left"/>
              <w:rPr>
                <w:rFonts w:hint="eastAsia" w:ascii="宋体" w:hAnsi="宋体" w:eastAsia="宋体" w:cs="宋体"/>
                <w:i w:val="0"/>
                <w:iCs w:val="0"/>
                <w:color w:val="000000"/>
                <w:sz w:val="22"/>
                <w:szCs w:val="22"/>
                <w:u w:val="none"/>
              </w:rPr>
            </w:pPr>
          </w:p>
        </w:tc>
      </w:tr>
      <w:tr w14:paraId="2CBE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85F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F583B3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莫匹罗星软膏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9A3CF9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494F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8B9F38">
            <w:pPr>
              <w:jc w:val="left"/>
              <w:rPr>
                <w:rFonts w:hint="eastAsia" w:ascii="宋体" w:hAnsi="宋体" w:eastAsia="宋体" w:cs="宋体"/>
                <w:i w:val="0"/>
                <w:iCs w:val="0"/>
                <w:color w:val="000000"/>
                <w:sz w:val="22"/>
                <w:szCs w:val="22"/>
                <w:u w:val="none"/>
              </w:rPr>
            </w:pPr>
          </w:p>
        </w:tc>
      </w:tr>
      <w:tr w14:paraId="7162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C24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7B45A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硫软膏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832F22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C58F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DBEE702">
            <w:pPr>
              <w:jc w:val="left"/>
              <w:rPr>
                <w:rFonts w:hint="eastAsia" w:ascii="宋体" w:hAnsi="宋体" w:eastAsia="宋体" w:cs="宋体"/>
                <w:i w:val="0"/>
                <w:iCs w:val="0"/>
                <w:color w:val="000000"/>
                <w:sz w:val="22"/>
                <w:szCs w:val="22"/>
                <w:u w:val="none"/>
              </w:rPr>
            </w:pPr>
          </w:p>
        </w:tc>
      </w:tr>
      <w:tr w14:paraId="7739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6B9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24ABD2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木香顺气丸</w:t>
            </w:r>
          </w:p>
        </w:tc>
        <w:tc>
          <w:tcPr>
            <w:tcW w:w="2194" w:type="dxa"/>
            <w:tcBorders>
              <w:top w:val="single" w:color="000000" w:sz="8" w:space="0"/>
              <w:left w:val="nil"/>
              <w:bottom w:val="single" w:color="000000" w:sz="8" w:space="0"/>
              <w:right w:val="single" w:color="000000" w:sz="8" w:space="0"/>
            </w:tcBorders>
            <w:shd w:val="clear" w:color="auto" w:fill="auto"/>
            <w:vAlign w:val="center"/>
          </w:tcPr>
          <w:p w14:paraId="328CD4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8769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79CD5A3">
            <w:pPr>
              <w:jc w:val="left"/>
              <w:rPr>
                <w:rFonts w:hint="eastAsia" w:ascii="宋体" w:hAnsi="宋体" w:eastAsia="宋体" w:cs="宋体"/>
                <w:i w:val="0"/>
                <w:iCs w:val="0"/>
                <w:color w:val="000000"/>
                <w:sz w:val="22"/>
                <w:szCs w:val="22"/>
                <w:u w:val="none"/>
              </w:rPr>
            </w:pPr>
          </w:p>
        </w:tc>
      </w:tr>
      <w:tr w14:paraId="4826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85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73F33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医用退热贴</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18440B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2片*2袋/盒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BDDE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2F4693">
            <w:pPr>
              <w:jc w:val="left"/>
              <w:rPr>
                <w:rFonts w:hint="eastAsia" w:ascii="宋体" w:hAnsi="宋体" w:eastAsia="宋体" w:cs="宋体"/>
                <w:i w:val="0"/>
                <w:iCs w:val="0"/>
                <w:color w:val="000000"/>
                <w:sz w:val="22"/>
                <w:szCs w:val="22"/>
                <w:u w:val="none"/>
              </w:rPr>
            </w:pPr>
          </w:p>
        </w:tc>
      </w:tr>
      <w:tr w14:paraId="22E2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6C5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5FC66D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创口贴</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5E914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1.5cm*100片/盒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B072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4D27829">
            <w:pPr>
              <w:jc w:val="left"/>
              <w:rPr>
                <w:rFonts w:hint="eastAsia" w:ascii="宋体" w:hAnsi="宋体" w:eastAsia="宋体" w:cs="宋体"/>
                <w:i w:val="0"/>
                <w:iCs w:val="0"/>
                <w:color w:val="000000"/>
                <w:sz w:val="22"/>
                <w:szCs w:val="22"/>
                <w:u w:val="none"/>
              </w:rPr>
            </w:pPr>
          </w:p>
        </w:tc>
      </w:tr>
      <w:tr w14:paraId="1664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DB8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E113BE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开塞露(含甘油)</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6EF82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20ml*20支/盒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7ABF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7C70CB3">
            <w:pPr>
              <w:jc w:val="left"/>
              <w:rPr>
                <w:rFonts w:hint="eastAsia" w:ascii="宋体" w:hAnsi="宋体" w:eastAsia="宋体" w:cs="宋体"/>
                <w:i w:val="0"/>
                <w:iCs w:val="0"/>
                <w:color w:val="000000"/>
                <w:sz w:val="22"/>
                <w:szCs w:val="22"/>
                <w:u w:val="none"/>
              </w:rPr>
            </w:pPr>
          </w:p>
        </w:tc>
      </w:tr>
      <w:tr w14:paraId="0D97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94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A21875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连花清瘟颗粒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420D64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28FD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D0A073B">
            <w:pPr>
              <w:jc w:val="left"/>
              <w:rPr>
                <w:rFonts w:hint="eastAsia" w:ascii="宋体" w:hAnsi="宋体" w:eastAsia="宋体" w:cs="宋体"/>
                <w:i w:val="0"/>
                <w:iCs w:val="0"/>
                <w:color w:val="000000"/>
                <w:sz w:val="22"/>
                <w:szCs w:val="22"/>
                <w:u w:val="none"/>
              </w:rPr>
            </w:pPr>
          </w:p>
        </w:tc>
      </w:tr>
      <w:tr w14:paraId="2860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72D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34FEB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复方感冒灵颗粒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E4F3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14g*10袋/盒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ED05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5A0C807">
            <w:pPr>
              <w:jc w:val="left"/>
              <w:rPr>
                <w:rFonts w:hint="eastAsia" w:ascii="宋体" w:hAnsi="宋体" w:eastAsia="宋体" w:cs="宋体"/>
                <w:i w:val="0"/>
                <w:iCs w:val="0"/>
                <w:color w:val="000000"/>
                <w:sz w:val="22"/>
                <w:szCs w:val="22"/>
                <w:u w:val="none"/>
              </w:rPr>
            </w:pPr>
          </w:p>
        </w:tc>
      </w:tr>
      <w:tr w14:paraId="7A97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805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3F25EA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感冒灵颗粒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311B9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10g*9袋/盒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4894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0225377">
            <w:pPr>
              <w:jc w:val="left"/>
              <w:rPr>
                <w:rFonts w:hint="eastAsia" w:ascii="宋体" w:hAnsi="宋体" w:eastAsia="宋体" w:cs="宋体"/>
                <w:i w:val="0"/>
                <w:iCs w:val="0"/>
                <w:color w:val="000000"/>
                <w:sz w:val="22"/>
                <w:szCs w:val="22"/>
                <w:u w:val="none"/>
              </w:rPr>
            </w:pPr>
          </w:p>
        </w:tc>
      </w:tr>
      <w:tr w14:paraId="0DD4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FD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4CA3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野马追糖浆</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FB92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150ml*1瓶/瓶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D82F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DE4B686">
            <w:pPr>
              <w:jc w:val="left"/>
              <w:rPr>
                <w:rFonts w:hint="eastAsia" w:ascii="宋体" w:hAnsi="宋体" w:eastAsia="宋体" w:cs="宋体"/>
                <w:i w:val="0"/>
                <w:iCs w:val="0"/>
                <w:color w:val="000000"/>
                <w:sz w:val="22"/>
                <w:szCs w:val="22"/>
                <w:u w:val="none"/>
              </w:rPr>
            </w:pPr>
          </w:p>
        </w:tc>
      </w:tr>
      <w:tr w14:paraId="4975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C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0C5EB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咳特灵胶囊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4D93B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360mg*30粒/盒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828F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45E6BB8">
            <w:pPr>
              <w:jc w:val="left"/>
              <w:rPr>
                <w:rFonts w:hint="eastAsia" w:ascii="宋体" w:hAnsi="宋体" w:eastAsia="宋体" w:cs="宋体"/>
                <w:i w:val="0"/>
                <w:iCs w:val="0"/>
                <w:color w:val="000000"/>
                <w:sz w:val="22"/>
                <w:szCs w:val="22"/>
                <w:u w:val="none"/>
              </w:rPr>
            </w:pPr>
          </w:p>
        </w:tc>
      </w:tr>
      <w:tr w14:paraId="5FBF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992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5C921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复方对乙酰氨基酚片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8F3B0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10片*10粒/盒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3C60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6AE4ED8">
            <w:pPr>
              <w:jc w:val="left"/>
              <w:rPr>
                <w:rFonts w:hint="eastAsia" w:ascii="宋体" w:hAnsi="宋体" w:eastAsia="宋体" w:cs="宋体"/>
                <w:i w:val="0"/>
                <w:iCs w:val="0"/>
                <w:color w:val="000000"/>
                <w:sz w:val="22"/>
                <w:szCs w:val="22"/>
                <w:u w:val="none"/>
              </w:rPr>
            </w:pPr>
          </w:p>
        </w:tc>
      </w:tr>
      <w:tr w14:paraId="4B80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A34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A9969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双氯芬酸钠缓释胶囊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DAD638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12粒*2板/盒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DDB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40A2493">
            <w:pPr>
              <w:jc w:val="left"/>
              <w:rPr>
                <w:rFonts w:hint="eastAsia" w:ascii="宋体" w:hAnsi="宋体" w:eastAsia="宋体" w:cs="宋体"/>
                <w:i w:val="0"/>
                <w:iCs w:val="0"/>
                <w:color w:val="000000"/>
                <w:sz w:val="22"/>
                <w:szCs w:val="22"/>
                <w:u w:val="none"/>
              </w:rPr>
            </w:pPr>
          </w:p>
        </w:tc>
      </w:tr>
      <w:tr w14:paraId="2573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806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FCF20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葡萄糖注射液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A591F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20ml*5支/盒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238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1807B38">
            <w:pPr>
              <w:jc w:val="left"/>
              <w:rPr>
                <w:rFonts w:hint="eastAsia" w:ascii="宋体" w:hAnsi="宋体" w:eastAsia="宋体" w:cs="宋体"/>
                <w:i w:val="0"/>
                <w:iCs w:val="0"/>
                <w:color w:val="000000"/>
                <w:sz w:val="22"/>
                <w:szCs w:val="22"/>
                <w:u w:val="none"/>
              </w:rPr>
            </w:pPr>
          </w:p>
        </w:tc>
      </w:tr>
      <w:tr w14:paraId="1C5F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8E6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1CC4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红药气雾剂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417A8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60g*2瓶/盒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63F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4DEFA69">
            <w:pPr>
              <w:jc w:val="left"/>
              <w:rPr>
                <w:rFonts w:hint="eastAsia" w:ascii="宋体" w:hAnsi="宋体" w:eastAsia="宋体" w:cs="宋体"/>
                <w:i w:val="0"/>
                <w:iCs w:val="0"/>
                <w:color w:val="000000"/>
                <w:sz w:val="22"/>
                <w:szCs w:val="22"/>
                <w:u w:val="none"/>
              </w:rPr>
            </w:pPr>
          </w:p>
        </w:tc>
      </w:tr>
      <w:tr w14:paraId="0DCF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402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0C8ED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云南白药胶囊</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BD6D2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16粒*1瓶/盒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ED3B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71EF655">
            <w:pPr>
              <w:jc w:val="left"/>
              <w:rPr>
                <w:rFonts w:hint="eastAsia" w:ascii="宋体" w:hAnsi="宋体" w:eastAsia="宋体" w:cs="宋体"/>
                <w:i w:val="0"/>
                <w:iCs w:val="0"/>
                <w:color w:val="000000"/>
                <w:sz w:val="22"/>
                <w:szCs w:val="22"/>
                <w:u w:val="none"/>
              </w:rPr>
            </w:pPr>
          </w:p>
        </w:tc>
      </w:tr>
      <w:tr w14:paraId="75D5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96C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ABFBA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炉甘石洗剂</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A60CD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100ml*1瓶/瓶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162C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1641AEF">
            <w:pPr>
              <w:jc w:val="left"/>
              <w:rPr>
                <w:rFonts w:hint="eastAsia" w:ascii="宋体" w:hAnsi="宋体" w:eastAsia="宋体" w:cs="宋体"/>
                <w:i w:val="0"/>
                <w:iCs w:val="0"/>
                <w:color w:val="000000"/>
                <w:sz w:val="22"/>
                <w:szCs w:val="22"/>
                <w:u w:val="none"/>
              </w:rPr>
            </w:pPr>
          </w:p>
        </w:tc>
      </w:tr>
      <w:tr w14:paraId="787F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08D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138D9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甲硝唑片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4E984E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0.2g*100片/瓶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E1E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8D1423D">
            <w:pPr>
              <w:jc w:val="left"/>
              <w:rPr>
                <w:rFonts w:hint="eastAsia" w:ascii="宋体" w:hAnsi="宋体" w:eastAsia="宋体" w:cs="宋体"/>
                <w:i w:val="0"/>
                <w:iCs w:val="0"/>
                <w:color w:val="000000"/>
                <w:sz w:val="22"/>
                <w:szCs w:val="22"/>
                <w:u w:val="none"/>
              </w:rPr>
            </w:pPr>
          </w:p>
        </w:tc>
      </w:tr>
      <w:tr w14:paraId="451D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6D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522EC4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蒲地蓝消炎片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EE8B9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24片*2板/盒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0CC2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2F1BA4">
            <w:pPr>
              <w:jc w:val="left"/>
              <w:rPr>
                <w:rFonts w:hint="eastAsia" w:ascii="宋体" w:hAnsi="宋体" w:eastAsia="宋体" w:cs="宋体"/>
                <w:i w:val="0"/>
                <w:iCs w:val="0"/>
                <w:color w:val="000000"/>
                <w:sz w:val="22"/>
                <w:szCs w:val="22"/>
                <w:u w:val="none"/>
              </w:rPr>
            </w:pPr>
          </w:p>
        </w:tc>
      </w:tr>
      <w:tr w14:paraId="38F4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F1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70D819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妥布霉素滴眼液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BE921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5ml*1支/盒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8210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0C914E">
            <w:pPr>
              <w:jc w:val="left"/>
              <w:rPr>
                <w:rFonts w:hint="eastAsia" w:ascii="宋体" w:hAnsi="宋体" w:eastAsia="宋体" w:cs="宋体"/>
                <w:i w:val="0"/>
                <w:iCs w:val="0"/>
                <w:color w:val="000000"/>
                <w:sz w:val="22"/>
                <w:szCs w:val="22"/>
                <w:u w:val="none"/>
              </w:rPr>
            </w:pPr>
          </w:p>
        </w:tc>
      </w:tr>
      <w:tr w14:paraId="533C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F46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231C3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聚乙烯醇滴眼液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1EB26A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0.8ml*15支/盒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628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EDC7886">
            <w:pPr>
              <w:jc w:val="left"/>
              <w:rPr>
                <w:rFonts w:hint="eastAsia" w:ascii="宋体" w:hAnsi="宋体" w:eastAsia="宋体" w:cs="宋体"/>
                <w:i w:val="0"/>
                <w:iCs w:val="0"/>
                <w:color w:val="000000"/>
                <w:sz w:val="22"/>
                <w:szCs w:val="22"/>
                <w:u w:val="none"/>
              </w:rPr>
            </w:pPr>
          </w:p>
        </w:tc>
      </w:tr>
      <w:tr w14:paraId="19D4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06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863A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健胃消食片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B48F3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0.8g*4板/盒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8DD7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003703">
            <w:pPr>
              <w:jc w:val="left"/>
              <w:rPr>
                <w:rFonts w:hint="eastAsia" w:ascii="宋体" w:hAnsi="宋体" w:eastAsia="宋体" w:cs="宋体"/>
                <w:i w:val="0"/>
                <w:iCs w:val="0"/>
                <w:color w:val="000000"/>
                <w:sz w:val="22"/>
                <w:szCs w:val="22"/>
                <w:u w:val="none"/>
              </w:rPr>
            </w:pPr>
          </w:p>
        </w:tc>
      </w:tr>
      <w:tr w14:paraId="1210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380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BFAE8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香菊颗粒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9EEBC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3g*12袋/盒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635E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6CB55C">
            <w:pPr>
              <w:jc w:val="left"/>
              <w:rPr>
                <w:rFonts w:hint="eastAsia" w:ascii="宋体" w:hAnsi="宋体" w:eastAsia="宋体" w:cs="宋体"/>
                <w:i w:val="0"/>
                <w:iCs w:val="0"/>
                <w:color w:val="000000"/>
                <w:sz w:val="22"/>
                <w:szCs w:val="22"/>
                <w:u w:val="none"/>
              </w:rPr>
            </w:pPr>
          </w:p>
        </w:tc>
      </w:tr>
      <w:tr w14:paraId="3108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C9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CEC80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氯雷他定片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67782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10mg*6片/盒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CBF8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2815BDF">
            <w:pPr>
              <w:jc w:val="left"/>
              <w:rPr>
                <w:rFonts w:hint="eastAsia" w:ascii="宋体" w:hAnsi="宋体" w:eastAsia="宋体" w:cs="宋体"/>
                <w:i w:val="0"/>
                <w:iCs w:val="0"/>
                <w:color w:val="000000"/>
                <w:sz w:val="22"/>
                <w:szCs w:val="22"/>
                <w:u w:val="none"/>
              </w:rPr>
            </w:pPr>
          </w:p>
        </w:tc>
      </w:tr>
      <w:tr w14:paraId="2E47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2FD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0D78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湿润烧伤膏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C24812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CF20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DD8C424">
            <w:pPr>
              <w:jc w:val="left"/>
              <w:rPr>
                <w:rFonts w:hint="eastAsia" w:ascii="宋体" w:hAnsi="宋体" w:eastAsia="宋体" w:cs="宋体"/>
                <w:i w:val="0"/>
                <w:iCs w:val="0"/>
                <w:color w:val="000000"/>
                <w:sz w:val="22"/>
                <w:szCs w:val="22"/>
                <w:u w:val="none"/>
              </w:rPr>
            </w:pPr>
          </w:p>
        </w:tc>
      </w:tr>
      <w:tr w14:paraId="34A5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9C5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F6682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多潘立酮片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0986DA2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10mg*30片/盒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2E8E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1102F94">
            <w:pPr>
              <w:jc w:val="left"/>
              <w:rPr>
                <w:rFonts w:hint="eastAsia" w:ascii="宋体" w:hAnsi="宋体" w:eastAsia="宋体" w:cs="宋体"/>
                <w:i w:val="0"/>
                <w:iCs w:val="0"/>
                <w:color w:val="000000"/>
                <w:sz w:val="22"/>
                <w:szCs w:val="22"/>
                <w:u w:val="none"/>
              </w:rPr>
            </w:pPr>
          </w:p>
        </w:tc>
      </w:tr>
      <w:tr w14:paraId="623F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5D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11659A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喷昔洛韦乳膏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91189F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68F5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524262C">
            <w:pPr>
              <w:jc w:val="left"/>
              <w:rPr>
                <w:rFonts w:hint="eastAsia" w:ascii="宋体" w:hAnsi="宋体" w:eastAsia="宋体" w:cs="宋体"/>
                <w:i w:val="0"/>
                <w:iCs w:val="0"/>
                <w:color w:val="000000"/>
                <w:sz w:val="22"/>
                <w:szCs w:val="22"/>
                <w:u w:val="none"/>
              </w:rPr>
            </w:pPr>
          </w:p>
        </w:tc>
      </w:tr>
      <w:tr w14:paraId="5C77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CEC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77A190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曲安奈德益康唑乳膏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476AC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15g*1支/盒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995A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6F2E68">
            <w:pPr>
              <w:jc w:val="left"/>
              <w:rPr>
                <w:rFonts w:hint="eastAsia" w:ascii="宋体" w:hAnsi="宋体" w:eastAsia="宋体" w:cs="宋体"/>
                <w:i w:val="0"/>
                <w:iCs w:val="0"/>
                <w:color w:val="000000"/>
                <w:sz w:val="22"/>
                <w:szCs w:val="22"/>
                <w:u w:val="none"/>
              </w:rPr>
            </w:pPr>
          </w:p>
        </w:tc>
      </w:tr>
      <w:tr w14:paraId="05C6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E8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F08886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红霉素软膏</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3EB976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10mg*1支/盒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613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A688306">
            <w:pPr>
              <w:jc w:val="left"/>
              <w:rPr>
                <w:rFonts w:hint="eastAsia" w:ascii="宋体" w:hAnsi="宋体" w:eastAsia="宋体" w:cs="宋体"/>
                <w:i w:val="0"/>
                <w:iCs w:val="0"/>
                <w:color w:val="000000"/>
                <w:sz w:val="22"/>
                <w:szCs w:val="22"/>
                <w:u w:val="none"/>
              </w:rPr>
            </w:pPr>
          </w:p>
        </w:tc>
      </w:tr>
      <w:tr w14:paraId="4D85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36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9A6C0B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口腔溃疡散</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2A050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3g*1瓶/盒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919C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8DE49A5">
            <w:pPr>
              <w:jc w:val="left"/>
              <w:rPr>
                <w:rFonts w:hint="eastAsia" w:ascii="宋体" w:hAnsi="宋体" w:eastAsia="宋体" w:cs="宋体"/>
                <w:i w:val="0"/>
                <w:iCs w:val="0"/>
                <w:color w:val="000000"/>
                <w:sz w:val="22"/>
                <w:szCs w:val="22"/>
                <w:u w:val="none"/>
              </w:rPr>
            </w:pPr>
          </w:p>
        </w:tc>
      </w:tr>
      <w:tr w14:paraId="5D27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C72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00254C3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桂林西瓜霜含片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325518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0.62g*12片/盒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2C3B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808D285">
            <w:pPr>
              <w:jc w:val="left"/>
              <w:rPr>
                <w:rFonts w:hint="eastAsia" w:ascii="宋体" w:hAnsi="宋体" w:eastAsia="宋体" w:cs="宋体"/>
                <w:i w:val="0"/>
                <w:iCs w:val="0"/>
                <w:color w:val="000000"/>
                <w:sz w:val="22"/>
                <w:szCs w:val="22"/>
                <w:u w:val="none"/>
              </w:rPr>
            </w:pPr>
          </w:p>
        </w:tc>
      </w:tr>
      <w:tr w14:paraId="5123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3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5066CB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金嗓子喉片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6BEF430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6片*2板/盒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11E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5EACDB">
            <w:pPr>
              <w:jc w:val="left"/>
              <w:rPr>
                <w:rFonts w:hint="eastAsia" w:ascii="宋体" w:hAnsi="宋体" w:eastAsia="宋体" w:cs="宋体"/>
                <w:i w:val="0"/>
                <w:iCs w:val="0"/>
                <w:color w:val="000000"/>
                <w:sz w:val="22"/>
                <w:szCs w:val="22"/>
                <w:u w:val="none"/>
              </w:rPr>
            </w:pPr>
          </w:p>
        </w:tc>
      </w:tr>
      <w:tr w14:paraId="603E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B5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3ACBE7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枫蓼肠胃康颗粒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F9FE9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8g*6袋/盒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199A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767E15F">
            <w:pPr>
              <w:jc w:val="left"/>
              <w:rPr>
                <w:rFonts w:hint="eastAsia" w:ascii="宋体" w:hAnsi="宋体" w:eastAsia="宋体" w:cs="宋体"/>
                <w:i w:val="0"/>
                <w:iCs w:val="0"/>
                <w:color w:val="000000"/>
                <w:sz w:val="22"/>
                <w:szCs w:val="22"/>
                <w:u w:val="none"/>
              </w:rPr>
            </w:pPr>
          </w:p>
        </w:tc>
      </w:tr>
      <w:tr w14:paraId="72E9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BE5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5C4EBB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蒙脱石散</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2CE03E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3g*6袋/盒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2226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23F5A3D">
            <w:pPr>
              <w:jc w:val="left"/>
              <w:rPr>
                <w:rFonts w:hint="eastAsia" w:ascii="宋体" w:hAnsi="宋体" w:eastAsia="宋体" w:cs="宋体"/>
                <w:i w:val="0"/>
                <w:iCs w:val="0"/>
                <w:color w:val="000000"/>
                <w:sz w:val="22"/>
                <w:szCs w:val="22"/>
                <w:u w:val="none"/>
              </w:rPr>
            </w:pPr>
          </w:p>
        </w:tc>
      </w:tr>
      <w:tr w14:paraId="5ED5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CCD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286B91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摩罗丹</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89F33C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16丸*18袋/盒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B344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E961EC0">
            <w:pPr>
              <w:jc w:val="left"/>
              <w:rPr>
                <w:rFonts w:hint="eastAsia" w:ascii="宋体" w:hAnsi="宋体" w:eastAsia="宋体" w:cs="宋体"/>
                <w:i w:val="0"/>
                <w:iCs w:val="0"/>
                <w:color w:val="000000"/>
                <w:sz w:val="22"/>
                <w:szCs w:val="22"/>
                <w:u w:val="none"/>
              </w:rPr>
            </w:pPr>
          </w:p>
        </w:tc>
      </w:tr>
      <w:tr w14:paraId="11F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E0B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14E897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复方黄连素片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12AFDE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30mg*100片/盒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F21A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58AE38A">
            <w:pPr>
              <w:jc w:val="left"/>
              <w:rPr>
                <w:rFonts w:hint="eastAsia" w:ascii="宋体" w:hAnsi="宋体" w:eastAsia="宋体" w:cs="宋体"/>
                <w:i w:val="0"/>
                <w:iCs w:val="0"/>
                <w:color w:val="000000"/>
                <w:sz w:val="22"/>
                <w:szCs w:val="22"/>
                <w:u w:val="none"/>
              </w:rPr>
            </w:pPr>
          </w:p>
        </w:tc>
      </w:tr>
      <w:tr w14:paraId="73C8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8D9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3A103FB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多潘立酮片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A7E80E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10mg*30片/盒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EEEF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68908BB">
            <w:pPr>
              <w:jc w:val="left"/>
              <w:rPr>
                <w:rFonts w:hint="eastAsia" w:ascii="宋体" w:hAnsi="宋体" w:eastAsia="宋体" w:cs="宋体"/>
                <w:i w:val="0"/>
                <w:iCs w:val="0"/>
                <w:color w:val="000000"/>
                <w:sz w:val="22"/>
                <w:szCs w:val="22"/>
                <w:u w:val="none"/>
              </w:rPr>
            </w:pPr>
          </w:p>
        </w:tc>
      </w:tr>
      <w:tr w14:paraId="431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3EA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4EA1047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三九胃泰颗粒</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3B151B2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20g*9袋/盒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43B2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8763CCF">
            <w:pPr>
              <w:jc w:val="left"/>
              <w:rPr>
                <w:rFonts w:hint="eastAsia" w:ascii="宋体" w:hAnsi="宋体" w:eastAsia="宋体" w:cs="宋体"/>
                <w:i w:val="0"/>
                <w:iCs w:val="0"/>
                <w:color w:val="000000"/>
                <w:sz w:val="22"/>
                <w:szCs w:val="22"/>
                <w:u w:val="none"/>
              </w:rPr>
            </w:pPr>
          </w:p>
        </w:tc>
      </w:tr>
      <w:tr w14:paraId="69FC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32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E769E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藿香正气口服液</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7AA903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10ml*5支/盒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EE2A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2FA3746">
            <w:pPr>
              <w:jc w:val="left"/>
              <w:rPr>
                <w:rFonts w:hint="eastAsia" w:ascii="宋体" w:hAnsi="宋体" w:eastAsia="宋体" w:cs="宋体"/>
                <w:i w:val="0"/>
                <w:iCs w:val="0"/>
                <w:color w:val="000000"/>
                <w:sz w:val="22"/>
                <w:szCs w:val="22"/>
                <w:u w:val="none"/>
              </w:rPr>
            </w:pPr>
          </w:p>
        </w:tc>
      </w:tr>
      <w:tr w14:paraId="0312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D8D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03A76E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元胡止痛片(蜀中)</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5880ADD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0.25g*100片/瓶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E3F3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531F1D8">
            <w:pPr>
              <w:jc w:val="left"/>
              <w:rPr>
                <w:rFonts w:hint="eastAsia" w:ascii="宋体" w:hAnsi="宋体" w:eastAsia="宋体" w:cs="宋体"/>
                <w:i w:val="0"/>
                <w:iCs w:val="0"/>
                <w:color w:val="000000"/>
                <w:sz w:val="22"/>
                <w:szCs w:val="22"/>
                <w:u w:val="none"/>
              </w:rPr>
            </w:pPr>
          </w:p>
        </w:tc>
      </w:tr>
      <w:tr w14:paraId="1027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1E1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80" w:type="dxa"/>
            <w:tcBorders>
              <w:top w:val="single" w:color="000000" w:sz="8" w:space="0"/>
              <w:left w:val="nil"/>
              <w:bottom w:val="single" w:color="000000" w:sz="8" w:space="0"/>
              <w:right w:val="single" w:color="000000" w:sz="8" w:space="0"/>
            </w:tcBorders>
            <w:shd w:val="clear" w:color="auto" w:fill="auto"/>
            <w:noWrap/>
            <w:vAlign w:val="center"/>
          </w:tcPr>
          <w:p w14:paraId="6C3D64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甘桔冰梅片</w:t>
            </w:r>
          </w:p>
        </w:tc>
        <w:tc>
          <w:tcPr>
            <w:tcW w:w="2194" w:type="dxa"/>
            <w:tcBorders>
              <w:top w:val="single" w:color="000000" w:sz="8" w:space="0"/>
              <w:left w:val="nil"/>
              <w:bottom w:val="single" w:color="000000" w:sz="8" w:space="0"/>
              <w:right w:val="single" w:color="000000" w:sz="8" w:space="0"/>
            </w:tcBorders>
            <w:shd w:val="clear" w:color="auto" w:fill="auto"/>
            <w:noWrap/>
            <w:vAlign w:val="center"/>
          </w:tcPr>
          <w:p w14:paraId="4E53A5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0.2g*36片/盒</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EA6E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622924B">
            <w:pPr>
              <w:jc w:val="left"/>
              <w:rPr>
                <w:rFonts w:hint="eastAsia" w:ascii="宋体" w:hAnsi="宋体" w:eastAsia="宋体" w:cs="宋体"/>
                <w:i w:val="0"/>
                <w:iCs w:val="0"/>
                <w:color w:val="000000"/>
                <w:sz w:val="22"/>
                <w:szCs w:val="22"/>
                <w:u w:val="none"/>
              </w:rPr>
            </w:pPr>
          </w:p>
        </w:tc>
      </w:tr>
    </w:tbl>
    <w:p w14:paraId="3D5C3202">
      <w:pPr>
        <w:numPr>
          <w:ilvl w:val="0"/>
          <w:numId w:val="0"/>
        </w:numPr>
        <w:spacing w:line="360" w:lineRule="auto"/>
        <w:ind w:left="844" w:leftChars="0"/>
        <w:rPr>
          <w:rFonts w:hint="eastAsia" w:asciiTheme="minorEastAsia" w:hAnsiTheme="minorEastAsia" w:eastAsiaTheme="minorEastAsia" w:cstheme="minorEastAsia"/>
          <w:color w:val="auto"/>
          <w:sz w:val="24"/>
          <w:szCs w:val="24"/>
          <w:highlight w:val="none"/>
          <w:lang w:val="en-US" w:eastAsia="zh-CN"/>
        </w:rPr>
      </w:pPr>
    </w:p>
    <w:p w14:paraId="1C86B98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1.药品质量及外包装必须符合现行国家标准及相关质量要求，并属于经营范围内的合格品。</w:t>
      </w:r>
    </w:p>
    <w:p w14:paraId="2ED42E1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2.供应商能够提供品目内所有产品，供货时必须提供当批药品的合格证书或质量检验报告。</w:t>
      </w:r>
    </w:p>
    <w:p w14:paraId="035915D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所供药品必须在有效期内。成交供应商应充分考虑所供药品在合理适用情况下所需的时间（临近有效期半年以上），采购人有权拒收临近有效期半年内的货品。特殊情况下因采购方工作需要，可以由采购方自行掌握决定。</w:t>
      </w:r>
    </w:p>
    <w:p w14:paraId="3DDB9B9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4.所供药品必须符合储运要求。</w:t>
      </w:r>
    </w:p>
    <w:p w14:paraId="47DA005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5.送货过程中一切安全责任均由成交供应商自行承担，与采购人无关。</w:t>
      </w:r>
    </w:p>
    <w:p w14:paraId="39B02CA0">
      <w:pPr>
        <w:widowControl/>
        <w:spacing w:line="360" w:lineRule="auto"/>
        <w:ind w:firstLine="480" w:firstLineChars="200"/>
        <w:jc w:val="left"/>
        <w:textAlignment w:val="center"/>
        <w:rPr>
          <w:rFonts w:ascii="宋体" w:hAnsi="宋体" w:cs="宋体"/>
          <w:color w:val="auto"/>
          <w:sz w:val="24"/>
          <w:szCs w:val="24"/>
          <w:highlight w:val="none"/>
        </w:rPr>
      </w:pPr>
      <w:r>
        <w:rPr>
          <w:rFonts w:hint="eastAsia" w:ascii="方正仿宋_GBK" w:hAnsi="宋体" w:eastAsia="方正仿宋_GBK"/>
          <w:color w:val="auto"/>
          <w:sz w:val="24"/>
          <w:szCs w:val="24"/>
          <w:highlight w:val="none"/>
        </w:rPr>
        <w:t>6.供应商必须完全保证所供应产品的来源合法，并对所供应的产品版本、知识产权、进货来源承担相应的法律责任，由成交供应商承担由此带来的一切经济损失和法律责任。</w:t>
      </w:r>
    </w:p>
    <w:p w14:paraId="7F7F6B6D">
      <w:pPr>
        <w:widowControl/>
        <w:spacing w:line="360" w:lineRule="auto"/>
        <w:ind w:firstLine="480" w:firstLineChars="200"/>
        <w:jc w:val="left"/>
        <w:textAlignment w:val="center"/>
        <w:rPr>
          <w:rFonts w:ascii="宋体" w:hAnsi="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bookmarkEnd w:id="49"/>
    <w:p w14:paraId="31655197">
      <w:pPr>
        <w:pStyle w:val="3"/>
        <w:bidi w:val="0"/>
        <w:jc w:val="center"/>
        <w:rPr>
          <w:rFonts w:hint="eastAsia"/>
          <w:color w:val="auto"/>
          <w:highlight w:val="none"/>
        </w:rPr>
      </w:pPr>
      <w:bookmarkStart w:id="58" w:name="_Toc16941"/>
      <w:r>
        <w:rPr>
          <w:rFonts w:hint="eastAsia"/>
          <w:color w:val="auto"/>
          <w:highlight w:val="none"/>
          <w:lang w:val="en-US" w:eastAsia="zh-CN"/>
        </w:rPr>
        <w:t xml:space="preserve">第三篇 </w:t>
      </w:r>
      <w:r>
        <w:rPr>
          <w:rFonts w:hint="eastAsia"/>
          <w:color w:val="auto"/>
          <w:highlight w:val="none"/>
        </w:rPr>
        <w:t>采购项目商务需求</w:t>
      </w:r>
      <w:bookmarkEnd w:id="50"/>
      <w:bookmarkEnd w:id="58"/>
    </w:p>
    <w:p w14:paraId="1C54B735">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59" w:name="_Toc21057"/>
      <w:bookmarkStart w:id="60" w:name="_Toc344475120"/>
      <w:bookmarkStart w:id="61" w:name="_Toc20152"/>
      <w:bookmarkStart w:id="62" w:name="_Toc5539"/>
      <w:r>
        <w:rPr>
          <w:rFonts w:hint="eastAsia" w:ascii="方正仿宋_GBK" w:hAnsi="方正仿宋_GBK" w:eastAsia="方正仿宋_GBK" w:cs="方正仿宋_GBK"/>
          <w:color w:val="auto"/>
          <w:sz w:val="24"/>
          <w:szCs w:val="24"/>
          <w:highlight w:val="none"/>
        </w:rPr>
        <w:t>一、交付时间、地点及验收方式</w:t>
      </w:r>
      <w:bookmarkEnd w:id="59"/>
      <w:bookmarkEnd w:id="60"/>
    </w:p>
    <w:p w14:paraId="328B7A5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（一）服务时间：</w:t>
      </w:r>
      <w:r>
        <w:rPr>
          <w:rFonts w:hint="eastAsia" w:ascii="方正仿宋_GBK" w:hAnsi="方正仿宋_GBK" w:eastAsia="方正仿宋_GBK" w:cs="方正仿宋_GBK"/>
          <w:color w:val="auto"/>
          <w:kern w:val="0"/>
          <w:sz w:val="24"/>
          <w:szCs w:val="24"/>
          <w:highlight w:val="none"/>
          <w:lang w:val="en-US" w:eastAsia="zh-CN"/>
        </w:rPr>
        <w:t>服务</w:t>
      </w:r>
      <w:r>
        <w:rPr>
          <w:rFonts w:hint="eastAsia" w:ascii="方正仿宋_GBK" w:hAnsi="方正仿宋_GBK" w:eastAsia="方正仿宋_GBK" w:cs="方正仿宋_GBK"/>
          <w:color w:val="auto"/>
          <w:kern w:val="0"/>
          <w:sz w:val="24"/>
          <w:szCs w:val="24"/>
          <w:highlight w:val="none"/>
        </w:rPr>
        <w:t>期限共计3年，按年签订合同，协议期满自动终止。</w:t>
      </w:r>
      <w:r>
        <w:rPr>
          <w:rFonts w:hint="eastAsia" w:ascii="方正仿宋_GBK" w:hAnsi="方正仿宋_GBK" w:eastAsia="方正仿宋_GBK" w:cs="方正仿宋_GBK"/>
          <w:color w:val="auto"/>
          <w:kern w:val="0"/>
          <w:sz w:val="24"/>
          <w:szCs w:val="24"/>
          <w:highlight w:val="none"/>
          <w:lang w:val="en-US" w:eastAsia="zh-CN"/>
        </w:rPr>
        <w:t>成交供应商</w:t>
      </w:r>
      <w:r>
        <w:rPr>
          <w:rFonts w:hint="eastAsia" w:ascii="方正仿宋_GBK" w:hAnsi="方正仿宋_GBK" w:eastAsia="方正仿宋_GBK" w:cs="方正仿宋_GBK"/>
          <w:color w:val="auto"/>
          <w:kern w:val="0"/>
          <w:sz w:val="24"/>
          <w:szCs w:val="24"/>
          <w:highlight w:val="none"/>
        </w:rPr>
        <w:t>应在当年度履约服务评价结果为优的条件下方能同采购人续签下一年合同，最多不超过3年。</w:t>
      </w:r>
    </w:p>
    <w:p w14:paraId="03605DFD">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1.成交供应商</w:t>
      </w:r>
      <w:r>
        <w:rPr>
          <w:rFonts w:hint="eastAsia" w:ascii="方正仿宋_GBK" w:hAnsi="方正仿宋_GBK" w:eastAsia="方正仿宋_GBK" w:cs="方正仿宋_GBK"/>
          <w:color w:val="auto"/>
          <w:kern w:val="0"/>
          <w:sz w:val="24"/>
          <w:szCs w:val="24"/>
          <w:highlight w:val="none"/>
          <w:lang w:val="zh-TW"/>
        </w:rPr>
        <w:t>原则上每月</w:t>
      </w:r>
      <w:bookmarkStart w:id="63" w:name="_Toc1481765305_WPSOffice_Level2"/>
      <w:r>
        <w:rPr>
          <w:rFonts w:hint="eastAsia" w:ascii="方正仿宋_GBK" w:hAnsi="方正仿宋_GBK" w:eastAsia="方正仿宋_GBK" w:cs="方正仿宋_GBK"/>
          <w:color w:val="auto"/>
          <w:kern w:val="0"/>
          <w:sz w:val="24"/>
          <w:szCs w:val="24"/>
          <w:highlight w:val="none"/>
          <w:lang w:val="zh-TW"/>
        </w:rPr>
        <w:t>供货1次（采购</w:t>
      </w:r>
      <w:r>
        <w:rPr>
          <w:rFonts w:hint="eastAsia" w:ascii="方正仿宋_GBK" w:hAnsi="方正仿宋_GBK" w:eastAsia="方正仿宋_GBK" w:cs="方正仿宋_GBK"/>
          <w:color w:val="auto"/>
          <w:kern w:val="0"/>
          <w:sz w:val="24"/>
          <w:szCs w:val="24"/>
          <w:highlight w:val="none"/>
          <w:lang w:val="zh-TW" w:eastAsia="zh-CN"/>
        </w:rPr>
        <w:t>人</w:t>
      </w:r>
      <w:r>
        <w:rPr>
          <w:rFonts w:hint="eastAsia" w:ascii="方正仿宋_GBK" w:hAnsi="方正仿宋_GBK" w:eastAsia="方正仿宋_GBK" w:cs="方正仿宋_GBK"/>
          <w:color w:val="auto"/>
          <w:kern w:val="0"/>
          <w:sz w:val="24"/>
          <w:szCs w:val="24"/>
          <w:highlight w:val="none"/>
          <w:lang w:val="zh-TW"/>
        </w:rPr>
        <w:t>可根据实际情况要求适当增加供货次数），具</w:t>
      </w:r>
      <w:bookmarkEnd w:id="63"/>
      <w:r>
        <w:rPr>
          <w:rFonts w:hint="eastAsia" w:ascii="方正仿宋_GBK" w:hAnsi="方正仿宋_GBK" w:eastAsia="方正仿宋_GBK" w:cs="方正仿宋_GBK"/>
          <w:color w:val="auto"/>
          <w:kern w:val="0"/>
          <w:sz w:val="24"/>
          <w:szCs w:val="24"/>
          <w:highlight w:val="none"/>
          <w:lang w:val="zh-TW"/>
        </w:rPr>
        <w:t>体数量及时间以</w:t>
      </w:r>
      <w:r>
        <w:rPr>
          <w:rFonts w:hint="eastAsia" w:ascii="方正仿宋_GBK" w:hAnsi="方正仿宋_GBK" w:eastAsia="方正仿宋_GBK" w:cs="方正仿宋_GBK"/>
          <w:color w:val="auto"/>
          <w:kern w:val="0"/>
          <w:sz w:val="24"/>
          <w:szCs w:val="24"/>
          <w:highlight w:val="none"/>
        </w:rPr>
        <w:t>采购人</w:t>
      </w:r>
      <w:r>
        <w:rPr>
          <w:rFonts w:hint="eastAsia" w:ascii="方正仿宋_GBK" w:hAnsi="方正仿宋_GBK" w:eastAsia="方正仿宋_GBK" w:cs="方正仿宋_GBK"/>
          <w:color w:val="auto"/>
          <w:kern w:val="0"/>
          <w:sz w:val="24"/>
          <w:szCs w:val="24"/>
          <w:highlight w:val="none"/>
          <w:lang w:val="zh-TW"/>
        </w:rPr>
        <w:t>通知为准。</w:t>
      </w:r>
    </w:p>
    <w:p w14:paraId="506D9F7C">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2.成交供应商自采购人发出订单通知起</w:t>
      </w:r>
      <w:r>
        <w:rPr>
          <w:rFonts w:hint="eastAsia" w:ascii="方正仿宋_GBK" w:hAnsi="方正仿宋_GBK" w:eastAsia="方正仿宋_GBK" w:cs="方正仿宋_GBK"/>
          <w:color w:val="auto"/>
          <w:kern w:val="0"/>
          <w:sz w:val="24"/>
          <w:szCs w:val="24"/>
          <w:highlight w:val="none"/>
          <w:lang w:val="en-US" w:eastAsia="zh-CN"/>
        </w:rPr>
        <w:t>2</w:t>
      </w:r>
      <w:r>
        <w:rPr>
          <w:rFonts w:hint="eastAsia" w:ascii="方正仿宋_GBK" w:hAnsi="方正仿宋_GBK" w:eastAsia="方正仿宋_GBK" w:cs="方正仿宋_GBK"/>
          <w:color w:val="auto"/>
          <w:kern w:val="0"/>
          <w:sz w:val="24"/>
          <w:szCs w:val="24"/>
          <w:highlight w:val="none"/>
        </w:rPr>
        <w:t>个工作日内必须确认，并在收到采购人订单后2个工作日内将药品送至采购人指定地点。</w:t>
      </w:r>
    </w:p>
    <w:p w14:paraId="5095B49E">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3.对于采购人因危重疾病治疗所急需药品，由采购人电话通知成交供应商，成交供应商应即刻确认并在接到通知后4小时内送至采购人指定地点。</w:t>
      </w:r>
    </w:p>
    <w:p w14:paraId="4C9A2D89">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（二）交货地点：</w:t>
      </w:r>
      <w:r>
        <w:rPr>
          <w:rFonts w:hint="eastAsia" w:ascii="方正仿宋_GBK" w:hAnsi="方正仿宋_GBK" w:eastAsia="方正仿宋_GBK" w:cs="方正仿宋_GBK"/>
          <w:color w:val="auto"/>
          <w:kern w:val="0"/>
          <w:sz w:val="24"/>
          <w:szCs w:val="24"/>
          <w:highlight w:val="none"/>
          <w:lang w:val="en-US" w:eastAsia="zh-CN"/>
        </w:rPr>
        <w:t>采购人</w:t>
      </w:r>
      <w:r>
        <w:rPr>
          <w:rFonts w:hint="eastAsia" w:ascii="方正仿宋_GBK" w:hAnsi="方正仿宋_GBK" w:eastAsia="方正仿宋_GBK" w:cs="方正仿宋_GBK"/>
          <w:color w:val="auto"/>
          <w:kern w:val="0"/>
          <w:sz w:val="24"/>
          <w:szCs w:val="24"/>
          <w:highlight w:val="none"/>
        </w:rPr>
        <w:t>指定地点。</w:t>
      </w:r>
    </w:p>
    <w:p w14:paraId="7E8D9A8A">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（三）验收方式</w:t>
      </w:r>
    </w:p>
    <w:p w14:paraId="5970C81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采购人和成交供应商双方将</w:t>
      </w:r>
      <w:r>
        <w:rPr>
          <w:rFonts w:hint="eastAsia" w:ascii="方正仿宋_GBK" w:hAnsi="方正仿宋_GBK" w:eastAsia="方正仿宋_GBK" w:cs="方正仿宋_GBK"/>
          <w:color w:val="auto"/>
          <w:sz w:val="24"/>
          <w:szCs w:val="24"/>
          <w:highlight w:val="none"/>
          <w:lang w:val="en-US" w:eastAsia="zh-CN"/>
        </w:rPr>
        <w:t>以</w:t>
      </w:r>
      <w:r>
        <w:rPr>
          <w:rFonts w:hint="eastAsia" w:ascii="方正仿宋_GBK" w:hAnsi="方正仿宋_GBK" w:eastAsia="方正仿宋_GBK" w:cs="方正仿宋_GBK"/>
          <w:color w:val="auto"/>
          <w:sz w:val="24"/>
          <w:szCs w:val="24"/>
          <w:highlight w:val="none"/>
        </w:rPr>
        <w:t>合同附件的采购清单中约定货品的规格、厂家、单位</w:t>
      </w:r>
      <w:r>
        <w:rPr>
          <w:rFonts w:hint="eastAsia" w:ascii="方正仿宋_GBK" w:hAnsi="方正仿宋_GBK" w:eastAsia="方正仿宋_GBK" w:cs="方正仿宋_GBK"/>
          <w:color w:val="auto"/>
          <w:sz w:val="24"/>
          <w:szCs w:val="24"/>
          <w:highlight w:val="none"/>
          <w:lang w:val="en-US" w:eastAsia="zh-CN"/>
        </w:rPr>
        <w:t>及合同约定的结算单价进行结算</w:t>
      </w:r>
      <w:r>
        <w:rPr>
          <w:rFonts w:hint="eastAsia" w:ascii="方正仿宋_GBK" w:hAnsi="方正仿宋_GBK" w:eastAsia="方正仿宋_GBK" w:cs="方正仿宋_GBK"/>
          <w:color w:val="auto"/>
          <w:sz w:val="24"/>
          <w:szCs w:val="24"/>
          <w:highlight w:val="none"/>
        </w:rPr>
        <w:t>；成交供应商在配送货品时，不得随意更改规格、厂家、单位、价格等。</w:t>
      </w:r>
    </w:p>
    <w:p w14:paraId="4282D2A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2.若供货期间成交供应商无法供应采购人需求的药品，则采购人有权利从其它途径购买药品，且此行为不属于违反合同的行为。</w:t>
      </w:r>
    </w:p>
    <w:p w14:paraId="0C89797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3.采购人根据自身工作需求，有追加购买其它未列入采购内容的药品的权利，且仍由成交供应商供应。</w:t>
      </w:r>
    </w:p>
    <w:p w14:paraId="7F9310E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4.成交供应商须根据采购人实际情况调配送药品，不得强制整件送货，造成药品积压过期。</w:t>
      </w:r>
    </w:p>
    <w:p w14:paraId="35C81A0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5.成交供应商在供货中，若遇到无法提供与采购内容相符合的药品，成交供应商需向采购人提供书面证明材料，在此基础上采购人可选择重庆药品交易所药交网能采购的其他代替性药品，其代替性药品仍由成交供应商负责供应；采购人同时亦保留有从其它途径购买自身需要的药品的权利。 </w:t>
      </w:r>
    </w:p>
    <w:p w14:paraId="23A76213">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4" w:name="_Toc344475121"/>
      <w:bookmarkStart w:id="65" w:name="_Toc20123"/>
      <w:r>
        <w:rPr>
          <w:rFonts w:hint="eastAsia" w:ascii="方正仿宋_GBK" w:hAnsi="方正仿宋_GBK" w:eastAsia="方正仿宋_GBK" w:cs="方正仿宋_GBK"/>
          <w:color w:val="auto"/>
          <w:sz w:val="24"/>
          <w:szCs w:val="24"/>
          <w:highlight w:val="none"/>
        </w:rPr>
        <w:t>二、</w:t>
      </w:r>
      <w:bookmarkEnd w:id="64"/>
      <w:r>
        <w:rPr>
          <w:rFonts w:hint="eastAsia" w:ascii="方正仿宋_GBK" w:hAnsi="方正仿宋_GBK" w:eastAsia="方正仿宋_GBK" w:cs="方正仿宋_GBK"/>
          <w:color w:val="auto"/>
          <w:sz w:val="24"/>
          <w:szCs w:val="24"/>
          <w:highlight w:val="none"/>
        </w:rPr>
        <w:t>报价要求</w:t>
      </w:r>
      <w:bookmarkEnd w:id="65"/>
    </w:p>
    <w:p w14:paraId="3617A2E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本项目最高限价按折扣比例100%执行，响应文件报价方式为整体折扣比例报价，整体折扣比例保留小数点后两位。供应商的整体响应报价折扣比例不得高于100%，否则按无效响应处理。本次报价包含完成本项目所需的产品费、人工费、运输费、装卸费、保险费及各种应纳的税费等货到采购人指定地点的所有费用。因成交供应商自身原因造成漏报、少报皆由其自行承担责任，采购人不再补偿。</w:t>
      </w:r>
    </w:p>
    <w:p w14:paraId="6DDD52A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供应商所供应药品的质量应符合国家药品相关标准，药品包装、质量与价格须与要求的信息一致，不得更改，按采购人要求提供相应的合格证书或质量检验报告，药品到货需与货单到达（急需药品可先货后单，货单需货到48小时内送达）。货品须送达至采购人指定地点，否则采购人可拒绝验收。</w:t>
      </w:r>
    </w:p>
    <w:p w14:paraId="654EA82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）采购人对不符合质量、有效期、包装、数量等要求的药品，有权拒绝接收，成交供应商应对不符合要求的药品及时进行更换，不得影响采购人的临床应用。</w:t>
      </w:r>
    </w:p>
    <w:p w14:paraId="03008E35">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）验收时，须作好验收记录并经双方签字确认。</w:t>
      </w:r>
    </w:p>
    <w:p w14:paraId="10B42C7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）结算单价</w:t>
      </w:r>
    </w:p>
    <w:p w14:paraId="34CD8074">
      <w:pPr>
        <w:spacing w:line="400" w:lineRule="exact"/>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lang w:val="en-US" w:eastAsia="zh-CN"/>
        </w:rPr>
        <w:t>1.目录内药品结算单价：按照成交供应商的整体折扣比例换算后的单价作为结算</w:t>
      </w:r>
      <w:r>
        <w:rPr>
          <w:rFonts w:hint="eastAsia" w:ascii="方正仿宋_GBK" w:hAnsi="方正仿宋_GBK" w:eastAsia="方正仿宋_GBK" w:cs="方正仿宋_GBK"/>
          <w:b w:val="0"/>
          <w:bCs w:val="0"/>
          <w:color w:val="auto"/>
          <w:sz w:val="24"/>
          <w:szCs w:val="24"/>
          <w:highlight w:val="none"/>
        </w:rPr>
        <w:t>单价。</w:t>
      </w:r>
    </w:p>
    <w:p w14:paraId="08222542">
      <w:pPr>
        <w:spacing w:line="400" w:lineRule="exact"/>
        <w:ind w:firstLine="480" w:firstLineChars="200"/>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2.目录外药品结算单价</w:t>
      </w:r>
      <w:r>
        <w:rPr>
          <w:rFonts w:hint="eastAsia" w:ascii="方正仿宋_GBK" w:hAnsi="方正仿宋_GBK" w:eastAsia="方正仿宋_GBK" w:cs="方正仿宋_GBK"/>
          <w:b w:val="0"/>
          <w:bCs w:val="0"/>
          <w:color w:val="auto"/>
          <w:sz w:val="24"/>
          <w:szCs w:val="24"/>
          <w:highlight w:val="none"/>
          <w:lang w:eastAsia="zh-CN"/>
        </w:rPr>
        <w:t>：</w:t>
      </w:r>
      <w:r>
        <w:rPr>
          <w:rFonts w:hint="eastAsia" w:ascii="方正仿宋_GBK" w:hAnsi="方正仿宋_GBK" w:eastAsia="方正仿宋_GBK" w:cs="方正仿宋_GBK"/>
          <w:b w:val="0"/>
          <w:bCs w:val="0"/>
          <w:color w:val="auto"/>
          <w:sz w:val="24"/>
          <w:szCs w:val="24"/>
          <w:highlight w:val="none"/>
          <w:lang w:val="en-US" w:eastAsia="zh-CN"/>
        </w:rPr>
        <w:t>以</w:t>
      </w:r>
      <w:r>
        <w:rPr>
          <w:rFonts w:hint="eastAsia" w:ascii="方正仿宋_GBK" w:hAnsi="方正仿宋_GBK" w:eastAsia="方正仿宋_GBK" w:cs="方正仿宋_GBK"/>
          <w:b w:val="0"/>
          <w:bCs w:val="0"/>
          <w:color w:val="auto"/>
          <w:sz w:val="24"/>
          <w:szCs w:val="24"/>
          <w:highlight w:val="none"/>
        </w:rPr>
        <w:t>重庆药交</w:t>
      </w:r>
      <w:r>
        <w:rPr>
          <w:rFonts w:hint="eastAsia" w:ascii="方正仿宋_GBK" w:hAnsi="方正仿宋_GBK" w:eastAsia="方正仿宋_GBK" w:cs="方正仿宋_GBK"/>
          <w:b w:val="0"/>
          <w:bCs w:val="0"/>
          <w:color w:val="auto"/>
          <w:sz w:val="24"/>
          <w:szCs w:val="24"/>
          <w:highlight w:val="none"/>
          <w:lang w:val="en-US" w:eastAsia="zh-CN"/>
        </w:rPr>
        <w:t>网</w:t>
      </w:r>
      <w:r>
        <w:rPr>
          <w:rFonts w:hint="eastAsia" w:ascii="方正仿宋_GBK" w:hAnsi="方正仿宋_GBK" w:eastAsia="方正仿宋_GBK" w:cs="方正仿宋_GBK"/>
          <w:b w:val="0"/>
          <w:bCs w:val="0"/>
          <w:color w:val="auto"/>
          <w:sz w:val="24"/>
          <w:szCs w:val="24"/>
          <w:highlight w:val="none"/>
        </w:rPr>
        <w:t>可查询药品挂网价格的</w:t>
      </w:r>
      <w:r>
        <w:rPr>
          <w:rFonts w:hint="eastAsia" w:ascii="方正仿宋_GBK" w:hAnsi="方正仿宋_GBK" w:eastAsia="方正仿宋_GBK" w:cs="方正仿宋_GBK"/>
          <w:b w:val="0"/>
          <w:bCs w:val="0"/>
          <w:color w:val="auto"/>
          <w:sz w:val="24"/>
          <w:szCs w:val="24"/>
          <w:highlight w:val="none"/>
          <w:lang w:val="en-US" w:eastAsia="zh-CN"/>
        </w:rPr>
        <w:t>作为结算单价</w:t>
      </w:r>
      <w:r>
        <w:rPr>
          <w:rFonts w:hint="eastAsia" w:ascii="方正仿宋_GBK" w:hAnsi="方正仿宋_GBK" w:eastAsia="方正仿宋_GBK" w:cs="方正仿宋_GBK"/>
          <w:b w:val="0"/>
          <w:bCs w:val="0"/>
          <w:color w:val="auto"/>
          <w:sz w:val="24"/>
          <w:szCs w:val="24"/>
          <w:highlight w:val="none"/>
        </w:rPr>
        <w:t>。</w:t>
      </w:r>
    </w:p>
    <w:p w14:paraId="6F0EB130">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6" w:name="_Toc20541"/>
      <w:bookmarkStart w:id="67" w:name="_Toc344475122"/>
      <w:r>
        <w:rPr>
          <w:rFonts w:hint="eastAsia" w:ascii="方正仿宋_GBK" w:hAnsi="方正仿宋_GBK" w:eastAsia="方正仿宋_GBK" w:cs="方正仿宋_GBK"/>
          <w:color w:val="auto"/>
          <w:sz w:val="24"/>
          <w:szCs w:val="24"/>
          <w:highlight w:val="none"/>
        </w:rPr>
        <w:t>三、质量保证</w:t>
      </w:r>
      <w:bookmarkEnd w:id="66"/>
    </w:p>
    <w:p w14:paraId="5AA46AB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（一）药品质量及外包装必须符合现行国家标准及相关质量要求，并属于经营范围内的合格品。</w:t>
      </w:r>
    </w:p>
    <w:p w14:paraId="1354D0D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（二）必须提供当批药品的合格证书或质量检验报告，否则采购人有权拒绝接收。</w:t>
      </w:r>
    </w:p>
    <w:p w14:paraId="5BA7DAF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所供药品必须在有效期内。成交供应商应充分考虑所供药品在合理适用情况下所需的时间（临近有效期半年以上），采购人有权拒收临近有效期半年内的货品。特殊情况下因采购人工作需要，可以由采购人自行掌握决定。</w:t>
      </w:r>
    </w:p>
    <w:p w14:paraId="54B7548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）所供药品必须符合储运要求。</w:t>
      </w:r>
    </w:p>
    <w:p w14:paraId="4D5D682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）送货过程中一切安全责任均由成交供应商自行承担，与采购人无关。</w:t>
      </w:r>
    </w:p>
    <w:p w14:paraId="0357DF0A">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8" w:name="_Toc7412"/>
      <w:r>
        <w:rPr>
          <w:rFonts w:hint="eastAsia" w:ascii="方正仿宋_GBK" w:hAnsi="方正仿宋_GBK" w:eastAsia="方正仿宋_GBK" w:cs="方正仿宋_GBK"/>
          <w:color w:val="auto"/>
          <w:sz w:val="24"/>
          <w:szCs w:val="24"/>
          <w:highlight w:val="none"/>
        </w:rPr>
        <w:t>四、</w:t>
      </w:r>
      <w:bookmarkEnd w:id="67"/>
      <w:bookmarkStart w:id="69" w:name="_Toc344475124"/>
      <w:r>
        <w:rPr>
          <w:rFonts w:hint="eastAsia" w:ascii="方正仿宋_GBK" w:hAnsi="方正仿宋_GBK" w:eastAsia="方正仿宋_GBK" w:cs="方正仿宋_GBK"/>
          <w:color w:val="auto"/>
          <w:sz w:val="24"/>
          <w:szCs w:val="24"/>
          <w:highlight w:val="none"/>
        </w:rPr>
        <w:t>付款方式</w:t>
      </w:r>
      <w:bookmarkEnd w:id="68"/>
    </w:p>
    <w:p w14:paraId="109FD09F">
      <w:pPr>
        <w:spacing w:line="400" w:lineRule="exact"/>
        <w:rPr>
          <w:rFonts w:hint="eastAsia" w:ascii="方正仿宋_GBK" w:hAnsi="方正仿宋_GBK" w:eastAsia="方正仿宋_GBK" w:cs="宋体"/>
          <w:color w:val="auto"/>
          <w:kern w:val="0"/>
          <w:sz w:val="24"/>
          <w:szCs w:val="24"/>
          <w:highlight w:val="none"/>
        </w:rPr>
      </w:pPr>
      <w:r>
        <w:rPr>
          <w:rFonts w:hint="eastAsia" w:ascii="方正仿宋_GBK" w:hAnsi="方正仿宋_GBK" w:eastAsia="方正仿宋_GBK" w:cs="宋体"/>
          <w:color w:val="auto"/>
          <w:kern w:val="0"/>
          <w:sz w:val="24"/>
          <w:szCs w:val="24"/>
          <w:highlight w:val="none"/>
        </w:rPr>
        <w:t>合同签订后，原则上每</w:t>
      </w:r>
      <w:r>
        <w:rPr>
          <w:rFonts w:hint="eastAsia" w:ascii="方正仿宋_GBK" w:hAnsi="方正仿宋_GBK" w:eastAsia="方正仿宋_GBK" w:cs="宋体"/>
          <w:color w:val="auto"/>
          <w:kern w:val="0"/>
          <w:sz w:val="24"/>
          <w:szCs w:val="24"/>
          <w:highlight w:val="none"/>
          <w:lang w:val="en-US" w:eastAsia="zh-CN"/>
        </w:rPr>
        <w:t>半年</w:t>
      </w:r>
      <w:r>
        <w:rPr>
          <w:rFonts w:hint="eastAsia" w:ascii="方正仿宋_GBK" w:hAnsi="方正仿宋_GBK" w:eastAsia="方正仿宋_GBK" w:cs="宋体"/>
          <w:color w:val="auto"/>
          <w:kern w:val="0"/>
          <w:sz w:val="24"/>
          <w:szCs w:val="24"/>
          <w:highlight w:val="none"/>
        </w:rPr>
        <w:t>对货物进行一次结算，如遇学校寒暑假顺延；每次付款，成交供应商均须向采购人提交供货清单明细、发票等申请材料，经采购人确认，验收合格后15个工作日内，采购人办理支付结算当期价款。</w:t>
      </w:r>
    </w:p>
    <w:p w14:paraId="4BDFDE68">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0" w:name="_Toc24814"/>
      <w:bookmarkStart w:id="71" w:name="_Toc118815961"/>
      <w:r>
        <w:rPr>
          <w:rFonts w:hint="eastAsia" w:ascii="方正仿宋_GBK" w:hAnsi="方正仿宋_GBK" w:eastAsia="方正仿宋_GBK" w:cs="方正仿宋_GBK"/>
          <w:color w:val="auto"/>
          <w:sz w:val="24"/>
          <w:szCs w:val="24"/>
          <w:highlight w:val="none"/>
        </w:rPr>
        <w:t>五、知识产权</w:t>
      </w:r>
      <w:bookmarkEnd w:id="70"/>
      <w:bookmarkEnd w:id="71"/>
    </w:p>
    <w:p w14:paraId="629A6465">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注：若涉及软件开发等服务类项目知识产权的，知识产权归采购人所有。）</w:t>
      </w:r>
    </w:p>
    <w:p w14:paraId="1F8BEA21">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2" w:name="_Toc118815962"/>
      <w:bookmarkStart w:id="73" w:name="_Toc30442"/>
      <w:bookmarkStart w:id="74" w:name="_Toc31187"/>
      <w:r>
        <w:rPr>
          <w:rFonts w:hint="eastAsia" w:ascii="方正仿宋_GBK" w:hAnsi="方正仿宋_GBK" w:eastAsia="方正仿宋_GBK" w:cs="方正仿宋_GBK"/>
          <w:color w:val="auto"/>
          <w:sz w:val="24"/>
          <w:szCs w:val="24"/>
          <w:highlight w:val="none"/>
        </w:rPr>
        <w:t>六、</w:t>
      </w:r>
      <w:bookmarkEnd w:id="72"/>
      <w:bookmarkEnd w:id="73"/>
      <w:bookmarkStart w:id="75" w:name="_Toc20696"/>
      <w:bookmarkStart w:id="76" w:name="_Toc19663"/>
      <w:bookmarkStart w:id="77" w:name="_Toc118815964"/>
      <w:r>
        <w:rPr>
          <w:rFonts w:hint="eastAsia" w:ascii="方正仿宋_GBK" w:hAnsi="方正仿宋_GBK" w:eastAsia="方正仿宋_GBK" w:cs="方正仿宋_GBK"/>
          <w:color w:val="auto"/>
          <w:sz w:val="24"/>
          <w:szCs w:val="24"/>
          <w:highlight w:val="none"/>
        </w:rPr>
        <w:t>附件、图纸及包装要求</w:t>
      </w:r>
      <w:bookmarkEnd w:id="74"/>
      <w:bookmarkEnd w:id="75"/>
      <w:bookmarkEnd w:id="76"/>
      <w:bookmarkEnd w:id="77"/>
    </w:p>
    <w:p w14:paraId="4DE55DF8">
      <w:pPr>
        <w:snapToGrid w:val="0"/>
        <w:spacing w:line="400" w:lineRule="exact"/>
        <w:ind w:firstLine="480" w:firstLineChars="200"/>
        <w:rPr>
          <w:rFonts w:hint="eastAsia" w:ascii="方正仿宋_GBK" w:hAnsi="方正仿宋_GBK" w:eastAsia="方正仿宋_GBK" w:cs="方正仿宋_GBK"/>
          <w:color w:val="auto"/>
          <w:kern w:val="0"/>
          <w:sz w:val="24"/>
          <w:szCs w:val="24"/>
          <w:highlight w:val="none"/>
        </w:rPr>
      </w:pPr>
      <w:bookmarkStart w:id="78" w:name="_Toc118815965"/>
      <w:r>
        <w:rPr>
          <w:rFonts w:hint="eastAsia" w:ascii="方正仿宋_GBK" w:hAnsi="方正仿宋_GBK" w:eastAsia="方正仿宋_GBK" w:cs="方正仿宋_GBK"/>
          <w:color w:val="auto"/>
          <w:kern w:val="0"/>
          <w:sz w:val="24"/>
          <w:szCs w:val="24"/>
          <w:highlight w:val="none"/>
        </w:rPr>
        <w:t>所有</w:t>
      </w:r>
      <w:r>
        <w:rPr>
          <w:rFonts w:hint="eastAsia" w:ascii="方正仿宋_GBK" w:hAnsi="方正仿宋_GBK" w:eastAsia="方正仿宋_GBK" w:cs="方正仿宋_GBK"/>
          <w:color w:val="auto"/>
          <w:kern w:val="0"/>
          <w:sz w:val="24"/>
          <w:szCs w:val="24"/>
          <w:highlight w:val="none"/>
          <w:lang w:val="en-US" w:eastAsia="zh-CN"/>
        </w:rPr>
        <w:t>产品</w:t>
      </w:r>
      <w:r>
        <w:rPr>
          <w:rFonts w:hint="eastAsia" w:ascii="方正仿宋_GBK" w:hAnsi="方正仿宋_GBK" w:eastAsia="方正仿宋_GBK" w:cs="方正仿宋_GBK"/>
          <w:color w:val="auto"/>
          <w:kern w:val="0"/>
          <w:sz w:val="24"/>
          <w:szCs w:val="24"/>
          <w:highlight w:val="none"/>
        </w:rPr>
        <w:t>按照制造商规定的产品包装和随机标准附件为准。</w:t>
      </w:r>
      <w:bookmarkEnd w:id="78"/>
    </w:p>
    <w:p w14:paraId="0C411625">
      <w:pPr>
        <w:pStyle w:val="4"/>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9" w:name="_Toc5915"/>
      <w:bookmarkStart w:id="80" w:name="_Toc118815966"/>
      <w:r>
        <w:rPr>
          <w:rFonts w:hint="eastAsia" w:ascii="方正仿宋_GBK" w:hAnsi="方正仿宋_GBK" w:eastAsia="方正仿宋_GBK" w:cs="方正仿宋_GBK"/>
          <w:color w:val="auto"/>
          <w:sz w:val="24"/>
          <w:szCs w:val="24"/>
          <w:highlight w:val="none"/>
        </w:rPr>
        <w:t>七、</w:t>
      </w:r>
      <w:bookmarkStart w:id="81" w:name="_Toc344475125"/>
      <w:r>
        <w:rPr>
          <w:rFonts w:hint="eastAsia" w:ascii="方正仿宋_GBK" w:hAnsi="方正仿宋_GBK" w:eastAsia="方正仿宋_GBK" w:cs="方正仿宋_GBK"/>
          <w:color w:val="auto"/>
          <w:sz w:val="24"/>
          <w:szCs w:val="24"/>
          <w:highlight w:val="none"/>
        </w:rPr>
        <w:t>其他</w:t>
      </w:r>
      <w:bookmarkEnd w:id="79"/>
      <w:bookmarkEnd w:id="80"/>
    </w:p>
    <w:bookmarkEnd w:id="81"/>
    <w:p w14:paraId="027B3C17">
      <w:pPr>
        <w:snapToGrid w:val="0"/>
        <w:spacing w:line="400" w:lineRule="exact"/>
        <w:ind w:firstLine="480" w:firstLineChars="200"/>
        <w:rPr>
          <w:rFonts w:hint="eastAsia" w:ascii="方正仿宋_GBK" w:hAnsi="仿宋" w:eastAsia="方正仿宋_GBK" w:cs="宋体"/>
          <w:color w:val="auto"/>
          <w:kern w:val="0"/>
          <w:sz w:val="24"/>
          <w:szCs w:val="24"/>
          <w:highlight w:val="none"/>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auto"/>
          <w:kern w:val="0"/>
          <w:sz w:val="24"/>
          <w:szCs w:val="24"/>
          <w:highlight w:val="none"/>
        </w:rPr>
        <w:t>成交供应商在项目实施过程中，因成交供应商原因产生的己方或他方人身意外（突发疾病、施工事故等）或财产损失等，全权由成交供应商负责，采购人无需承担任何责任</w:t>
      </w:r>
      <w:bookmarkEnd w:id="69"/>
      <w:r>
        <w:rPr>
          <w:rFonts w:hint="eastAsia" w:ascii="方正仿宋_GBK" w:hAnsi="方正仿宋_GBK" w:eastAsia="方正仿宋_GBK" w:cs="方正仿宋_GBK"/>
          <w:color w:val="auto"/>
          <w:kern w:val="0"/>
          <w:sz w:val="24"/>
          <w:szCs w:val="24"/>
          <w:highlight w:val="none"/>
          <w:lang w:eastAsia="zh-CN"/>
        </w:rPr>
        <w:t>。</w:t>
      </w:r>
    </w:p>
    <w:p w14:paraId="5B1DC8D5">
      <w:pPr>
        <w:pStyle w:val="3"/>
        <w:bidi w:val="0"/>
        <w:ind w:left="0" w:leftChars="0" w:firstLine="0" w:firstLineChars="0"/>
        <w:jc w:val="center"/>
        <w:rPr>
          <w:color w:val="auto"/>
          <w:highlight w:val="none"/>
        </w:rPr>
      </w:pPr>
      <w:r>
        <w:rPr>
          <w:rFonts w:hint="eastAsia"/>
          <w:color w:val="auto"/>
          <w:highlight w:val="none"/>
        </w:rPr>
        <w:t>第四篇</w:t>
      </w:r>
      <w:r>
        <w:rPr>
          <w:rFonts w:hint="eastAsia"/>
          <w:color w:val="auto"/>
          <w:highlight w:val="none"/>
          <w:lang w:val="en-US" w:eastAsia="zh-CN"/>
        </w:rPr>
        <w:t xml:space="preserve">  </w:t>
      </w:r>
      <w:r>
        <w:rPr>
          <w:rFonts w:hint="eastAsia"/>
          <w:color w:val="auto"/>
          <w:highlight w:val="none"/>
        </w:rPr>
        <w:t>网上询比程序及方法、评审标准、响应无效和采购终止</w:t>
      </w:r>
      <w:bookmarkEnd w:id="61"/>
      <w:bookmarkEnd w:id="62"/>
    </w:p>
    <w:p w14:paraId="36E3D494">
      <w:pPr>
        <w:pStyle w:val="2"/>
        <w:spacing w:before="0" w:after="0" w:line="360" w:lineRule="auto"/>
        <w:rPr>
          <w:rFonts w:ascii="宋体" w:hAnsi="宋体" w:cs="宋体"/>
          <w:color w:val="auto"/>
          <w:sz w:val="24"/>
          <w:szCs w:val="24"/>
          <w:highlight w:val="none"/>
        </w:rPr>
      </w:pPr>
      <w:bookmarkStart w:id="82" w:name="_Toc13797"/>
      <w:bookmarkStart w:id="83" w:name="_Toc28252"/>
      <w:bookmarkStart w:id="84" w:name="_Toc31469"/>
      <w:r>
        <w:rPr>
          <w:rFonts w:hint="eastAsia" w:ascii="宋体" w:hAnsi="宋体" w:cs="宋体"/>
          <w:color w:val="auto"/>
          <w:sz w:val="24"/>
          <w:szCs w:val="24"/>
          <w:highlight w:val="none"/>
        </w:rPr>
        <w:t>一、网上询比程序及方法</w:t>
      </w:r>
      <w:bookmarkEnd w:id="82"/>
      <w:bookmarkEnd w:id="83"/>
      <w:bookmarkEnd w:id="84"/>
    </w:p>
    <w:p w14:paraId="328BB8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A357B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58D6A9F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01E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DAA18C4">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0"/>
            <w:vAlign w:val="center"/>
          </w:tcPr>
          <w:p w14:paraId="020B1DD2">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0"/>
            <w:vAlign w:val="center"/>
          </w:tcPr>
          <w:p w14:paraId="4A338EC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57B1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05930F53">
            <w:pPr>
              <w:spacing w:line="400" w:lineRule="exact"/>
              <w:ind w:left="0" w:leftChars="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0"/>
            <w:vAlign w:val="center"/>
          </w:tcPr>
          <w:p w14:paraId="2ABC5E34">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0"/>
            <w:vAlign w:val="center"/>
          </w:tcPr>
          <w:p w14:paraId="2078D999">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0"/>
            <w:vAlign w:val="center"/>
          </w:tcPr>
          <w:p w14:paraId="2B06BB5A">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1ACFD8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537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618AD734">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3644AD6F">
            <w:pPr>
              <w:spacing w:line="400" w:lineRule="exact"/>
              <w:rPr>
                <w:rFonts w:ascii="宋体" w:hAnsi="宋体" w:cs="宋体"/>
                <w:color w:val="auto"/>
                <w:sz w:val="24"/>
                <w:szCs w:val="24"/>
                <w:highlight w:val="none"/>
                <w:lang w:val="zh-CN"/>
              </w:rPr>
            </w:pPr>
          </w:p>
        </w:tc>
        <w:tc>
          <w:tcPr>
            <w:tcW w:w="3685" w:type="dxa"/>
            <w:noWrap w:val="0"/>
            <w:vAlign w:val="center"/>
          </w:tcPr>
          <w:p w14:paraId="7E38B1AC">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0"/>
            <w:vAlign w:val="center"/>
          </w:tcPr>
          <w:p w14:paraId="3816F67F">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285285D5">
            <w:pPr>
              <w:spacing w:line="400" w:lineRule="exact"/>
              <w:jc w:val="left"/>
              <w:rPr>
                <w:rFonts w:ascii="宋体" w:hAnsi="宋体" w:cs="宋体"/>
                <w:color w:val="auto"/>
                <w:sz w:val="24"/>
                <w:szCs w:val="24"/>
                <w:highlight w:val="none"/>
              </w:rPr>
            </w:pPr>
          </w:p>
        </w:tc>
      </w:tr>
      <w:tr w14:paraId="6D9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3053B90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8F4DA12">
            <w:pPr>
              <w:spacing w:line="400" w:lineRule="exact"/>
              <w:rPr>
                <w:rFonts w:ascii="宋体" w:hAnsi="宋体" w:cs="宋体"/>
                <w:color w:val="auto"/>
                <w:sz w:val="24"/>
                <w:szCs w:val="24"/>
                <w:highlight w:val="none"/>
                <w:lang w:val="zh-CN"/>
              </w:rPr>
            </w:pPr>
          </w:p>
        </w:tc>
        <w:tc>
          <w:tcPr>
            <w:tcW w:w="3685" w:type="dxa"/>
            <w:noWrap w:val="0"/>
            <w:vAlign w:val="center"/>
          </w:tcPr>
          <w:p w14:paraId="741DBF82">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0"/>
            <w:vAlign w:val="center"/>
          </w:tcPr>
          <w:p w14:paraId="110FA487">
            <w:pPr>
              <w:spacing w:line="400" w:lineRule="exact"/>
              <w:rPr>
                <w:rFonts w:ascii="宋体" w:hAnsi="宋体" w:cs="宋体"/>
                <w:color w:val="auto"/>
                <w:sz w:val="24"/>
                <w:szCs w:val="24"/>
                <w:highlight w:val="none"/>
              </w:rPr>
            </w:pPr>
          </w:p>
        </w:tc>
      </w:tr>
      <w:tr w14:paraId="50E5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1BC8DE27">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4D68988A">
            <w:pPr>
              <w:spacing w:line="400" w:lineRule="exact"/>
              <w:rPr>
                <w:rFonts w:ascii="宋体" w:hAnsi="宋体" w:cs="宋体"/>
                <w:color w:val="auto"/>
                <w:sz w:val="24"/>
                <w:szCs w:val="24"/>
                <w:highlight w:val="none"/>
                <w:lang w:val="zh-CN"/>
              </w:rPr>
            </w:pPr>
          </w:p>
        </w:tc>
        <w:tc>
          <w:tcPr>
            <w:tcW w:w="3685" w:type="dxa"/>
            <w:noWrap w:val="0"/>
            <w:vAlign w:val="center"/>
          </w:tcPr>
          <w:p w14:paraId="37EBB47A">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0"/>
            <w:vAlign w:val="center"/>
          </w:tcPr>
          <w:p w14:paraId="484DF35B">
            <w:pPr>
              <w:spacing w:line="400" w:lineRule="exact"/>
              <w:rPr>
                <w:rFonts w:ascii="宋体" w:hAnsi="宋体" w:cs="宋体"/>
                <w:color w:val="auto"/>
                <w:sz w:val="24"/>
                <w:szCs w:val="24"/>
                <w:highlight w:val="none"/>
              </w:rPr>
            </w:pPr>
          </w:p>
        </w:tc>
      </w:tr>
      <w:tr w14:paraId="44CC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2C9B5C0">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7BCBF1DE">
            <w:pPr>
              <w:spacing w:line="400" w:lineRule="exact"/>
              <w:rPr>
                <w:rFonts w:ascii="宋体" w:hAnsi="宋体" w:cs="宋体"/>
                <w:color w:val="auto"/>
                <w:sz w:val="24"/>
                <w:szCs w:val="24"/>
                <w:highlight w:val="none"/>
                <w:lang w:val="zh-CN"/>
              </w:rPr>
            </w:pPr>
          </w:p>
        </w:tc>
        <w:tc>
          <w:tcPr>
            <w:tcW w:w="3685" w:type="dxa"/>
            <w:noWrap w:val="0"/>
            <w:vAlign w:val="center"/>
          </w:tcPr>
          <w:p w14:paraId="60DF32A3">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4F96C9B1">
            <w:pPr>
              <w:spacing w:line="400" w:lineRule="exact"/>
              <w:rPr>
                <w:rFonts w:ascii="宋体" w:hAnsi="宋体" w:cs="宋体"/>
                <w:color w:val="auto"/>
                <w:sz w:val="24"/>
                <w:szCs w:val="24"/>
                <w:highlight w:val="none"/>
              </w:rPr>
            </w:pPr>
          </w:p>
        </w:tc>
      </w:tr>
      <w:tr w14:paraId="7129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56F9A2EE">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2A1622F9">
            <w:pPr>
              <w:spacing w:line="400" w:lineRule="exact"/>
              <w:rPr>
                <w:rFonts w:ascii="宋体" w:hAnsi="宋体" w:cs="宋体"/>
                <w:color w:val="auto"/>
                <w:sz w:val="24"/>
                <w:szCs w:val="24"/>
                <w:highlight w:val="none"/>
                <w:lang w:val="zh-CN"/>
              </w:rPr>
            </w:pPr>
          </w:p>
        </w:tc>
        <w:tc>
          <w:tcPr>
            <w:tcW w:w="3685" w:type="dxa"/>
            <w:noWrap w:val="0"/>
            <w:vAlign w:val="center"/>
          </w:tcPr>
          <w:p w14:paraId="6CB06646">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0"/>
            <w:vAlign w:val="center"/>
          </w:tcPr>
          <w:p w14:paraId="4F1CE20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0197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7D73A78">
            <w:pPr>
              <w:spacing w:line="400" w:lineRule="exact"/>
              <w:jc w:val="center"/>
              <w:rPr>
                <w:rFonts w:ascii="宋体" w:hAnsi="宋体" w:cs="宋体"/>
                <w:color w:val="auto"/>
                <w:sz w:val="24"/>
                <w:szCs w:val="24"/>
                <w:highlight w:val="none"/>
              </w:rPr>
            </w:pPr>
          </w:p>
        </w:tc>
        <w:tc>
          <w:tcPr>
            <w:tcW w:w="709" w:type="dxa"/>
            <w:vMerge w:val="continue"/>
            <w:noWrap w:val="0"/>
            <w:vAlign w:val="center"/>
          </w:tcPr>
          <w:p w14:paraId="50FF5113">
            <w:pPr>
              <w:spacing w:line="400" w:lineRule="exact"/>
              <w:rPr>
                <w:rFonts w:ascii="宋体" w:hAnsi="宋体" w:cs="宋体"/>
                <w:color w:val="auto"/>
                <w:sz w:val="24"/>
                <w:szCs w:val="24"/>
                <w:highlight w:val="none"/>
                <w:lang w:val="zh-CN"/>
              </w:rPr>
            </w:pPr>
          </w:p>
        </w:tc>
        <w:tc>
          <w:tcPr>
            <w:tcW w:w="3685" w:type="dxa"/>
            <w:noWrap w:val="0"/>
            <w:vAlign w:val="center"/>
          </w:tcPr>
          <w:p w14:paraId="4E589CA1">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0"/>
            <w:vAlign w:val="center"/>
          </w:tcPr>
          <w:p w14:paraId="426DBD0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bl>
    <w:p w14:paraId="5B94CE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F1132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2A26DCB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5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CB91A11">
            <w:pPr>
              <w:spacing w:line="400" w:lineRule="exact"/>
              <w:ind w:left="0" w:leftChars="0" w:firstLine="0" w:firstLineChars="0"/>
              <w:jc w:val="both"/>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0"/>
            <w:vAlign w:val="center"/>
          </w:tcPr>
          <w:p w14:paraId="4501730D">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0"/>
            <w:vAlign w:val="center"/>
          </w:tcPr>
          <w:p w14:paraId="140E91CC">
            <w:pPr>
              <w:spacing w:line="400" w:lineRule="exact"/>
              <w:ind w:left="0" w:leftChars="0" w:firstLine="0" w:firstLineChars="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DC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16E2F8">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noWrap w:val="0"/>
            <w:vAlign w:val="center"/>
          </w:tcPr>
          <w:p w14:paraId="51BE74ED">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noWrap w:val="0"/>
            <w:vAlign w:val="center"/>
          </w:tcPr>
          <w:p w14:paraId="6C4951BF">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noWrap w:val="0"/>
            <w:vAlign w:val="center"/>
          </w:tcPr>
          <w:p w14:paraId="78C61A6C">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p>
        </w:tc>
      </w:tr>
      <w:tr w14:paraId="074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50DC13F">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316D9353">
            <w:pPr>
              <w:spacing w:line="400" w:lineRule="exact"/>
              <w:ind w:left="0" w:leftChars="0" w:firstLine="0" w:firstLineChars="0"/>
              <w:rPr>
                <w:rFonts w:ascii="宋体" w:hAnsi="宋体" w:cs="宋体"/>
                <w:color w:val="auto"/>
                <w:sz w:val="24"/>
                <w:szCs w:val="24"/>
                <w:highlight w:val="none"/>
              </w:rPr>
            </w:pPr>
          </w:p>
        </w:tc>
        <w:tc>
          <w:tcPr>
            <w:tcW w:w="1984" w:type="dxa"/>
            <w:noWrap w:val="0"/>
            <w:vAlign w:val="center"/>
          </w:tcPr>
          <w:p w14:paraId="0D1139EE">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0"/>
            <w:vAlign w:val="center"/>
          </w:tcPr>
          <w:p w14:paraId="6983E7AD">
            <w:pPr>
              <w:spacing w:line="400" w:lineRule="exact"/>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049E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4BADA16">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1ED5059B">
            <w:pPr>
              <w:spacing w:line="400" w:lineRule="exact"/>
              <w:ind w:left="0" w:leftChars="0" w:firstLine="0" w:firstLineChars="0"/>
              <w:rPr>
                <w:rFonts w:ascii="宋体" w:hAnsi="宋体" w:cs="宋体"/>
                <w:color w:val="auto"/>
                <w:kern w:val="0"/>
                <w:sz w:val="24"/>
                <w:szCs w:val="24"/>
                <w:highlight w:val="none"/>
              </w:rPr>
            </w:pPr>
          </w:p>
        </w:tc>
        <w:tc>
          <w:tcPr>
            <w:tcW w:w="1984" w:type="dxa"/>
            <w:noWrap w:val="0"/>
            <w:vAlign w:val="center"/>
          </w:tcPr>
          <w:p w14:paraId="0680C00E">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0"/>
            <w:vAlign w:val="center"/>
          </w:tcPr>
          <w:p w14:paraId="7B0E32B8">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08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156421">
            <w:pPr>
              <w:spacing w:line="400" w:lineRule="exact"/>
              <w:ind w:left="0" w:leftChars="0" w:firstLine="220" w:firstLineChars="0"/>
              <w:jc w:val="center"/>
              <w:rPr>
                <w:rFonts w:ascii="宋体" w:hAnsi="宋体" w:cs="宋体"/>
                <w:color w:val="auto"/>
                <w:kern w:val="0"/>
                <w:sz w:val="24"/>
                <w:szCs w:val="24"/>
                <w:highlight w:val="none"/>
              </w:rPr>
            </w:pPr>
          </w:p>
        </w:tc>
        <w:tc>
          <w:tcPr>
            <w:tcW w:w="1560" w:type="dxa"/>
            <w:vMerge w:val="continue"/>
            <w:noWrap w:val="0"/>
            <w:vAlign w:val="center"/>
          </w:tcPr>
          <w:p w14:paraId="4852C7A7">
            <w:pPr>
              <w:spacing w:line="400" w:lineRule="exact"/>
              <w:ind w:left="0" w:leftChars="0" w:firstLine="0" w:firstLineChars="0"/>
              <w:rPr>
                <w:rFonts w:ascii="宋体" w:hAnsi="宋体" w:cs="宋体"/>
                <w:color w:val="auto"/>
                <w:kern w:val="0"/>
                <w:sz w:val="24"/>
                <w:szCs w:val="24"/>
                <w:highlight w:val="none"/>
              </w:rPr>
            </w:pPr>
          </w:p>
        </w:tc>
        <w:tc>
          <w:tcPr>
            <w:tcW w:w="1984" w:type="dxa"/>
            <w:noWrap w:val="0"/>
            <w:vAlign w:val="center"/>
          </w:tcPr>
          <w:p w14:paraId="712FCEAC">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0"/>
            <w:vAlign w:val="center"/>
          </w:tcPr>
          <w:p w14:paraId="66DFBEE7">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38C8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DA09B8C">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noWrap w:val="0"/>
            <w:vAlign w:val="center"/>
          </w:tcPr>
          <w:p w14:paraId="5EB5813E">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noWrap w:val="0"/>
            <w:vAlign w:val="center"/>
          </w:tcPr>
          <w:p w14:paraId="6BEDE5D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0"/>
            <w:vAlign w:val="center"/>
          </w:tcPr>
          <w:p w14:paraId="3ACB1FA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网上询比</w:t>
            </w:r>
            <w:r>
              <w:rPr>
                <w:rFonts w:hint="eastAsia" w:ascii="宋体" w:hAnsi="宋体" w:cs="宋体"/>
                <w:color w:val="auto"/>
                <w:sz w:val="24"/>
                <w:szCs w:val="24"/>
                <w:highlight w:val="none"/>
                <w:lang w:val="zh-CN"/>
              </w:rPr>
              <w:t>文件要求。</w:t>
            </w:r>
          </w:p>
        </w:tc>
      </w:tr>
      <w:tr w14:paraId="52A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0E4DDE9F">
            <w:pPr>
              <w:spacing w:line="400" w:lineRule="exact"/>
              <w:ind w:left="0" w:leftChars="0"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noWrap w:val="0"/>
            <w:vAlign w:val="center"/>
          </w:tcPr>
          <w:p w14:paraId="7C2C0237">
            <w:pPr>
              <w:spacing w:line="40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noWrap w:val="0"/>
            <w:vAlign w:val="center"/>
          </w:tcPr>
          <w:p w14:paraId="191A41D5">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0"/>
            <w:vAlign w:val="center"/>
          </w:tcPr>
          <w:p w14:paraId="3AC19E22">
            <w:pPr>
              <w:pStyle w:val="33"/>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对网上询比文件第二篇、第三篇规定的</w:t>
            </w:r>
            <w:r>
              <w:rPr>
                <w:rFonts w:hint="eastAsia" w:ascii="宋体" w:hAnsi="宋体" w:cs="宋体"/>
                <w:color w:val="auto"/>
                <w:kern w:val="0"/>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内容作出响应。</w:t>
            </w:r>
          </w:p>
        </w:tc>
      </w:tr>
      <w:tr w14:paraId="2E6F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noWrap w:val="0"/>
            <w:vAlign w:val="center"/>
          </w:tcPr>
          <w:p w14:paraId="28971B3D">
            <w:pPr>
              <w:spacing w:line="400" w:lineRule="exact"/>
              <w:jc w:val="center"/>
              <w:rPr>
                <w:rFonts w:ascii="宋体" w:hAnsi="宋体" w:cs="宋体"/>
                <w:color w:val="auto"/>
                <w:kern w:val="0"/>
                <w:sz w:val="24"/>
                <w:szCs w:val="24"/>
                <w:highlight w:val="none"/>
              </w:rPr>
            </w:pPr>
          </w:p>
        </w:tc>
        <w:tc>
          <w:tcPr>
            <w:tcW w:w="1560" w:type="dxa"/>
            <w:vMerge w:val="continue"/>
            <w:noWrap w:val="0"/>
            <w:vAlign w:val="center"/>
          </w:tcPr>
          <w:p w14:paraId="59431B76">
            <w:pPr>
              <w:spacing w:line="400" w:lineRule="exact"/>
              <w:ind w:left="0" w:leftChars="0" w:firstLine="0" w:firstLineChars="0"/>
              <w:rPr>
                <w:rFonts w:ascii="宋体" w:hAnsi="宋体" w:cs="宋体"/>
                <w:color w:val="auto"/>
                <w:sz w:val="24"/>
                <w:szCs w:val="24"/>
                <w:highlight w:val="none"/>
                <w:lang w:val="zh-CN"/>
              </w:rPr>
            </w:pPr>
          </w:p>
        </w:tc>
        <w:tc>
          <w:tcPr>
            <w:tcW w:w="1984" w:type="dxa"/>
            <w:noWrap w:val="0"/>
            <w:vAlign w:val="center"/>
          </w:tcPr>
          <w:p w14:paraId="661DB47D">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noWrap w:val="0"/>
            <w:vAlign w:val="center"/>
          </w:tcPr>
          <w:p w14:paraId="66A2DB29">
            <w:pPr>
              <w:spacing w:line="400" w:lineRule="exact"/>
              <w:ind w:left="0" w:leftChars="0"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4F8AFF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1C9E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E45A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3B379BC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629CBC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2E8FD4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w:t>
      </w:r>
      <w:r>
        <w:rPr>
          <w:rFonts w:hint="eastAsia" w:ascii="宋体" w:hAnsi="宋体" w:cs="宋体"/>
          <w:color w:val="auto"/>
          <w:kern w:val="0"/>
          <w:sz w:val="24"/>
          <w:szCs w:val="24"/>
          <w:highlight w:val="none"/>
          <w:lang w:val="en-US" w:eastAsia="zh-CN"/>
        </w:rPr>
        <w:t>报价</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服务、商务</w:t>
      </w:r>
      <w:r>
        <w:rPr>
          <w:rFonts w:hint="eastAsia" w:ascii="宋体" w:hAnsi="宋体" w:cs="宋体"/>
          <w:color w:val="auto"/>
          <w:kern w:val="0"/>
          <w:sz w:val="24"/>
          <w:szCs w:val="24"/>
          <w:highlight w:val="none"/>
        </w:rPr>
        <w:t>等评定因素分别按照相应权重值计算分项得分后相加，满分为100分</w:t>
      </w:r>
      <w:r>
        <w:rPr>
          <w:rFonts w:hint="eastAsia" w:ascii="宋体" w:hAnsi="宋体" w:cs="宋体"/>
          <w:color w:val="auto"/>
          <w:sz w:val="24"/>
          <w:szCs w:val="24"/>
          <w:highlight w:val="none"/>
        </w:rPr>
        <w:t>。</w:t>
      </w:r>
    </w:p>
    <w:p w14:paraId="28E2AE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成交候选供应商，并编写评审报告。若供应商的评审得分相同的，按照询比报价由低到高的顺序排列推荐。评审得分且询比报价相同的，按照</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部分得分高低顺序排列推荐。以上都相同的，按商务部分得分高低顺序排列推荐。</w:t>
      </w:r>
    </w:p>
    <w:p w14:paraId="77F42038">
      <w:pPr>
        <w:pStyle w:val="2"/>
        <w:spacing w:before="0" w:after="0" w:line="360" w:lineRule="auto"/>
        <w:rPr>
          <w:rFonts w:hint="eastAsia" w:ascii="宋体" w:hAnsi="宋体" w:cs="宋体"/>
          <w:color w:val="auto"/>
          <w:sz w:val="24"/>
          <w:szCs w:val="24"/>
          <w:highlight w:val="none"/>
        </w:rPr>
      </w:pPr>
      <w:bookmarkStart w:id="85" w:name="_Toc2464"/>
      <w:bookmarkStart w:id="86" w:name="_Toc32208"/>
      <w:bookmarkStart w:id="87" w:name="_Toc27788"/>
      <w:r>
        <w:rPr>
          <w:rFonts w:hint="eastAsia" w:ascii="宋体" w:hAnsi="宋体" w:cs="宋体"/>
          <w:color w:val="auto"/>
          <w:sz w:val="24"/>
          <w:szCs w:val="24"/>
          <w:highlight w:val="none"/>
        </w:rPr>
        <w:t>二、评审标准</w:t>
      </w:r>
      <w:bookmarkEnd w:id="85"/>
      <w:bookmarkEnd w:id="86"/>
      <w:bookmarkEnd w:id="87"/>
      <w:bookmarkStart w:id="88" w:name="_Toc32110"/>
      <w:bookmarkStart w:id="89" w:name="_Toc342913394"/>
      <w:bookmarkStart w:id="90" w:name="_Toc102227320"/>
    </w:p>
    <w:tbl>
      <w:tblPr>
        <w:tblStyle w:val="61"/>
        <w:tblW w:w="997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3"/>
        <w:gridCol w:w="1499"/>
        <w:gridCol w:w="1349"/>
        <w:gridCol w:w="4227"/>
        <w:gridCol w:w="2371"/>
      </w:tblGrid>
      <w:tr w14:paraId="6E1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shd w:val="clear" w:color="auto" w:fill="auto"/>
            <w:noWrap w:val="0"/>
            <w:vAlign w:val="center"/>
          </w:tcPr>
          <w:p w14:paraId="2CB18175">
            <w:pPr>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99" w:type="dxa"/>
            <w:shd w:val="clear" w:color="auto" w:fill="auto"/>
            <w:noWrap w:val="0"/>
            <w:vAlign w:val="center"/>
          </w:tcPr>
          <w:p w14:paraId="3E028260">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评分因素及权值</w:t>
            </w:r>
          </w:p>
        </w:tc>
        <w:tc>
          <w:tcPr>
            <w:tcW w:w="1349" w:type="dxa"/>
            <w:shd w:val="clear" w:color="auto" w:fill="auto"/>
            <w:noWrap w:val="0"/>
            <w:vAlign w:val="center"/>
          </w:tcPr>
          <w:p w14:paraId="417552D3">
            <w:pPr>
              <w:ind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4227" w:type="dxa"/>
            <w:shd w:val="clear" w:color="auto" w:fill="auto"/>
            <w:noWrap w:val="0"/>
            <w:vAlign w:val="center"/>
          </w:tcPr>
          <w:p w14:paraId="6EA73158">
            <w:pPr>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2371" w:type="dxa"/>
            <w:shd w:val="clear" w:color="auto" w:fill="auto"/>
            <w:noWrap w:val="0"/>
            <w:vAlign w:val="center"/>
          </w:tcPr>
          <w:p w14:paraId="6CCC2543">
            <w:pPr>
              <w:pStyle w:val="236"/>
              <w:spacing w:before="0" w:after="0" w:line="24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59F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shd w:val="clear" w:color="auto" w:fill="auto"/>
            <w:noWrap w:val="0"/>
            <w:vAlign w:val="center"/>
          </w:tcPr>
          <w:p w14:paraId="1903318F">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99" w:type="dxa"/>
            <w:shd w:val="clear" w:color="auto" w:fill="auto"/>
            <w:noWrap w:val="0"/>
            <w:vAlign w:val="center"/>
          </w:tcPr>
          <w:p w14:paraId="1D33E0B5">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p w14:paraId="328CBD6C">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p>
        </w:tc>
        <w:tc>
          <w:tcPr>
            <w:tcW w:w="1349" w:type="dxa"/>
            <w:shd w:val="clear" w:color="auto" w:fill="auto"/>
            <w:noWrap w:val="0"/>
            <w:vAlign w:val="center"/>
          </w:tcPr>
          <w:p w14:paraId="034DA073">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4227" w:type="dxa"/>
            <w:shd w:val="clear" w:color="auto" w:fill="auto"/>
            <w:noWrap w:val="0"/>
            <w:vAlign w:val="center"/>
          </w:tcPr>
          <w:p w14:paraId="29D149B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满足资格性、符合性要求且投标总报价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折扣比例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最低的供应商的价格为</w:t>
            </w:r>
            <w:r>
              <w:rPr>
                <w:rFonts w:hint="eastAsia" w:ascii="宋体" w:hAnsi="宋体" w:cs="宋体"/>
                <w:color w:val="auto"/>
                <w:szCs w:val="21"/>
                <w:highlight w:val="none"/>
                <w:lang w:val="en-US" w:eastAsia="zh-CN"/>
              </w:rPr>
              <w:t>询比</w:t>
            </w:r>
            <w:r>
              <w:rPr>
                <w:rFonts w:hint="eastAsia" w:ascii="宋体" w:hAnsi="宋体" w:cs="宋体"/>
                <w:color w:val="auto"/>
                <w:szCs w:val="21"/>
                <w:highlight w:val="none"/>
              </w:rPr>
              <w:t>基准价，其价格分为满分。其他供应商的价格分统一按照下列公式计算：</w:t>
            </w:r>
          </w:p>
          <w:p w14:paraId="0B8C8876">
            <w:pPr>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比选报价得分=（</w:t>
            </w:r>
            <w:r>
              <w:rPr>
                <w:rFonts w:hint="eastAsia" w:ascii="宋体" w:hAnsi="宋体" w:cs="宋体"/>
                <w:color w:val="auto"/>
                <w:szCs w:val="21"/>
                <w:highlight w:val="none"/>
                <w:lang w:val="en-US" w:eastAsia="zh-CN"/>
              </w:rPr>
              <w:t>询比</w:t>
            </w:r>
            <w:r>
              <w:rPr>
                <w:rFonts w:hint="eastAsia" w:ascii="宋体" w:hAnsi="宋体" w:cs="宋体"/>
                <w:color w:val="auto"/>
                <w:szCs w:val="21"/>
                <w:highlight w:val="none"/>
              </w:rPr>
              <w:t>基准价/投标总报价）×价格权值×100</w:t>
            </w:r>
          </w:p>
        </w:tc>
        <w:tc>
          <w:tcPr>
            <w:tcW w:w="2371" w:type="dxa"/>
            <w:shd w:val="clear" w:color="auto" w:fill="auto"/>
            <w:noWrap w:val="0"/>
            <w:vAlign w:val="center"/>
          </w:tcPr>
          <w:p w14:paraId="29A0C6A4">
            <w:pPr>
              <w:ind w:firstLine="0" w:firstLineChars="0"/>
              <w:jc w:val="left"/>
              <w:rPr>
                <w:rFonts w:hint="eastAsia" w:ascii="宋体" w:hAnsi="宋体" w:cs="宋体"/>
                <w:color w:val="auto"/>
                <w:szCs w:val="21"/>
                <w:highlight w:val="none"/>
              </w:rPr>
            </w:pPr>
          </w:p>
        </w:tc>
      </w:tr>
      <w:tr w14:paraId="1100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vMerge w:val="restart"/>
            <w:shd w:val="clear" w:color="auto" w:fill="auto"/>
            <w:noWrap w:val="0"/>
            <w:vAlign w:val="center"/>
          </w:tcPr>
          <w:p w14:paraId="756584DA">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99" w:type="dxa"/>
            <w:vMerge w:val="restart"/>
            <w:shd w:val="clear" w:color="auto" w:fill="auto"/>
            <w:noWrap w:val="0"/>
            <w:vAlign w:val="center"/>
          </w:tcPr>
          <w:p w14:paraId="058536C8">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服务部分</w:t>
            </w:r>
          </w:p>
          <w:p w14:paraId="2307CC26">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w:t>
            </w:r>
          </w:p>
        </w:tc>
        <w:tc>
          <w:tcPr>
            <w:tcW w:w="1349" w:type="dxa"/>
            <w:shd w:val="clear" w:color="auto" w:fill="auto"/>
            <w:noWrap w:val="0"/>
            <w:vAlign w:val="center"/>
          </w:tcPr>
          <w:p w14:paraId="3AA843A2">
            <w:pPr>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交货方案</w:t>
            </w:r>
          </w:p>
          <w:p w14:paraId="1363DFD3">
            <w:pPr>
              <w:spacing w:line="360" w:lineRule="auto"/>
              <w:ind w:firstLine="0" w:firstLineChars="0"/>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4227" w:type="dxa"/>
            <w:tcBorders>
              <w:bottom w:val="single" w:color="auto" w:sz="4" w:space="0"/>
            </w:tcBorders>
            <w:shd w:val="clear" w:color="auto" w:fill="auto"/>
            <w:noWrap w:val="0"/>
            <w:vAlign w:val="center"/>
          </w:tcPr>
          <w:p w14:paraId="62D5BE37">
            <w:pPr>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供应商提供针对本项目的实施组织方案，内容包括</w:t>
            </w:r>
            <w:r>
              <w:rPr>
                <w:rFonts w:hint="eastAsia" w:ascii="宋体" w:hAnsi="宋体"/>
                <w:b w:val="0"/>
                <w:bCs w:val="0"/>
                <w:color w:val="auto"/>
                <w:szCs w:val="21"/>
                <w:highlight w:val="none"/>
                <w:lang w:val="en-US" w:eastAsia="zh-CN"/>
              </w:rPr>
              <w:t>但不限于</w:t>
            </w:r>
            <w:r>
              <w:rPr>
                <w:rFonts w:hint="eastAsia" w:ascii="宋体" w:hAnsi="宋体"/>
                <w:color w:val="auto"/>
                <w:szCs w:val="21"/>
                <w:highlight w:val="none"/>
              </w:rPr>
              <w:t>交货进度安排、验收组织等。</w:t>
            </w:r>
          </w:p>
          <w:p w14:paraId="389BC919">
            <w:pPr>
              <w:snapToGrid w:val="0"/>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方案包含上述所有内容的基础上，内容存在</w:t>
            </w:r>
            <w:r>
              <w:rPr>
                <w:rFonts w:hint="eastAsia" w:ascii="宋体" w:hAnsi="宋体"/>
                <w:color w:val="auto"/>
                <w:szCs w:val="21"/>
                <w:highlight w:val="none"/>
                <w:lang w:val="en-US" w:eastAsia="zh-CN"/>
              </w:rPr>
              <w:t>1处</w:t>
            </w:r>
            <w:r>
              <w:rPr>
                <w:rFonts w:hint="eastAsia" w:ascii="宋体" w:hAnsi="宋体"/>
                <w:color w:val="auto"/>
                <w:szCs w:val="21"/>
                <w:highlight w:val="none"/>
              </w:rPr>
              <w:t>瑕疵</w:t>
            </w:r>
            <w:r>
              <w:rPr>
                <w:rFonts w:hint="eastAsia" w:ascii="宋体" w:hAnsi="宋体"/>
                <w:color w:val="auto"/>
                <w:szCs w:val="21"/>
                <w:highlight w:val="none"/>
                <w:lang w:val="en-US" w:eastAsia="zh-CN"/>
              </w:rPr>
              <w:t>扣3分，扣完为止。</w:t>
            </w:r>
            <w:r>
              <w:rPr>
                <w:rFonts w:hint="eastAsia" w:ascii="宋体" w:hAnsi="宋体"/>
                <w:color w:val="auto"/>
                <w:szCs w:val="21"/>
                <w:highlight w:val="none"/>
              </w:rPr>
              <w:t>未提供得0分。</w:t>
            </w:r>
          </w:p>
        </w:tc>
        <w:tc>
          <w:tcPr>
            <w:tcW w:w="2371" w:type="dxa"/>
            <w:vMerge w:val="restart"/>
            <w:shd w:val="clear" w:color="auto" w:fill="auto"/>
            <w:noWrap w:val="0"/>
            <w:vAlign w:val="center"/>
          </w:tcPr>
          <w:p w14:paraId="73BCC660">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提供方案，格式自拟。</w:t>
            </w:r>
          </w:p>
          <w:p w14:paraId="0E3666D2">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注：本项内容中所称的“瑕疵”是指：</w:t>
            </w:r>
          </w:p>
          <w:p w14:paraId="6BE48B9D">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①内容表述不完整、不详实或缺少关键分析点；</w:t>
            </w:r>
          </w:p>
          <w:p w14:paraId="7C4DE009">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②计划及措施不科学、不合理；</w:t>
            </w:r>
          </w:p>
          <w:p w14:paraId="231D6791">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③内容表述前后矛盾、无连贯性、内容存在逻辑漏洞；</w:t>
            </w:r>
          </w:p>
          <w:p w14:paraId="246F2F41">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④具有常识性错误；</w:t>
            </w:r>
          </w:p>
          <w:p w14:paraId="47C3BC66">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⑤技术措施保障安排并不适用本项目特性或非专门针对本项目制定；</w:t>
            </w:r>
          </w:p>
          <w:p w14:paraId="42A33D68">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⑥方案中提出的措施举措不利于本项目目标的实现；</w:t>
            </w:r>
          </w:p>
          <w:p w14:paraId="38C4FF09">
            <w:pPr>
              <w:snapToGrid w:val="0"/>
              <w:spacing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rPr>
              <w:t>⑦现有技术条件下不可能实现采购目标；</w:t>
            </w:r>
          </w:p>
          <w:p w14:paraId="7B4A538F">
            <w:pPr>
              <w:ind w:firstLine="0" w:firstLineChars="0"/>
              <w:jc w:val="left"/>
              <w:rPr>
                <w:rFonts w:hint="eastAsia" w:ascii="宋体" w:hAnsi="宋体" w:cs="宋体"/>
                <w:color w:val="auto"/>
                <w:szCs w:val="21"/>
                <w:highlight w:val="none"/>
              </w:rPr>
            </w:pPr>
            <w:r>
              <w:rPr>
                <w:rFonts w:hint="eastAsia" w:ascii="宋体" w:hAnsi="宋体"/>
                <w:color w:val="auto"/>
                <w:szCs w:val="21"/>
                <w:highlight w:val="none"/>
              </w:rPr>
              <w:t>上述任意一种情形为1处瑕疵。</w:t>
            </w:r>
          </w:p>
        </w:tc>
      </w:tr>
      <w:tr w14:paraId="5184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33" w:type="dxa"/>
            <w:vMerge w:val="continue"/>
            <w:shd w:val="clear" w:color="auto" w:fill="auto"/>
            <w:noWrap w:val="0"/>
            <w:vAlign w:val="center"/>
          </w:tcPr>
          <w:p w14:paraId="2F461591">
            <w:pPr>
              <w:jc w:val="center"/>
              <w:rPr>
                <w:rFonts w:hint="eastAsia" w:ascii="宋体" w:hAnsi="宋体" w:cs="宋体"/>
                <w:color w:val="auto"/>
                <w:szCs w:val="21"/>
                <w:highlight w:val="none"/>
              </w:rPr>
            </w:pPr>
          </w:p>
        </w:tc>
        <w:tc>
          <w:tcPr>
            <w:tcW w:w="1499" w:type="dxa"/>
            <w:vMerge w:val="continue"/>
            <w:shd w:val="clear" w:color="auto" w:fill="auto"/>
            <w:noWrap w:val="0"/>
            <w:vAlign w:val="center"/>
          </w:tcPr>
          <w:p w14:paraId="40BA74C4">
            <w:pPr>
              <w:ind w:firstLine="0" w:firstLineChars="0"/>
              <w:jc w:val="center"/>
              <w:rPr>
                <w:rFonts w:hint="eastAsia" w:ascii="宋体" w:hAnsi="宋体" w:cs="宋体"/>
                <w:color w:val="auto"/>
                <w:szCs w:val="21"/>
                <w:highlight w:val="none"/>
              </w:rPr>
            </w:pPr>
          </w:p>
        </w:tc>
        <w:tc>
          <w:tcPr>
            <w:tcW w:w="1349" w:type="dxa"/>
            <w:shd w:val="clear" w:color="auto" w:fill="auto"/>
            <w:noWrap w:val="0"/>
            <w:vAlign w:val="center"/>
          </w:tcPr>
          <w:p w14:paraId="735D5F3C">
            <w:pPr>
              <w:spacing w:line="36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质量保障方案</w:t>
            </w:r>
          </w:p>
          <w:p w14:paraId="19AA906B">
            <w:pPr>
              <w:spacing w:line="360" w:lineRule="auto"/>
              <w:ind w:firstLine="0" w:firstLineChars="0"/>
              <w:jc w:val="center"/>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4227" w:type="dxa"/>
            <w:tcBorders>
              <w:bottom w:val="single" w:color="auto" w:sz="4" w:space="0"/>
            </w:tcBorders>
            <w:shd w:val="clear" w:color="auto" w:fill="auto"/>
            <w:noWrap w:val="0"/>
            <w:vAlign w:val="center"/>
          </w:tcPr>
          <w:p w14:paraId="38A2A8F3">
            <w:pPr>
              <w:snapToGrid w:val="0"/>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供应商提供针对本项目的质量保障方案，内容包括</w:t>
            </w:r>
            <w:r>
              <w:rPr>
                <w:rFonts w:hint="eastAsia" w:ascii="宋体" w:hAnsi="宋体"/>
                <w:b w:val="0"/>
                <w:bCs w:val="0"/>
                <w:color w:val="auto"/>
                <w:szCs w:val="21"/>
                <w:highlight w:val="none"/>
                <w:lang w:val="en-US" w:eastAsia="zh-CN"/>
              </w:rPr>
              <w:t>但不限于</w:t>
            </w:r>
            <w:r>
              <w:rPr>
                <w:rFonts w:hint="eastAsia" w:ascii="宋体" w:hAnsi="宋体"/>
                <w:color w:val="auto"/>
                <w:szCs w:val="21"/>
                <w:highlight w:val="none"/>
              </w:rPr>
              <w:t>质量保证措施、药品质量等。</w:t>
            </w:r>
          </w:p>
          <w:p w14:paraId="5206B6D6">
            <w:pPr>
              <w:snapToGrid w:val="0"/>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方案包含上述所有内容的基础上，内容存在</w:t>
            </w:r>
            <w:r>
              <w:rPr>
                <w:rFonts w:hint="eastAsia" w:ascii="宋体" w:hAnsi="宋体"/>
                <w:color w:val="auto"/>
                <w:szCs w:val="21"/>
                <w:highlight w:val="none"/>
                <w:lang w:val="en-US" w:eastAsia="zh-CN"/>
              </w:rPr>
              <w:t>1处</w:t>
            </w:r>
            <w:r>
              <w:rPr>
                <w:rFonts w:hint="eastAsia" w:ascii="宋体" w:hAnsi="宋体"/>
                <w:color w:val="auto"/>
                <w:szCs w:val="21"/>
                <w:highlight w:val="none"/>
              </w:rPr>
              <w:t>瑕疵</w:t>
            </w:r>
            <w:r>
              <w:rPr>
                <w:rFonts w:hint="eastAsia" w:ascii="宋体" w:hAnsi="宋体"/>
                <w:color w:val="auto"/>
                <w:szCs w:val="21"/>
                <w:highlight w:val="none"/>
                <w:lang w:val="en-US" w:eastAsia="zh-CN"/>
              </w:rPr>
              <w:t>扣3分，扣完为止。</w:t>
            </w:r>
            <w:r>
              <w:rPr>
                <w:rFonts w:hint="eastAsia" w:ascii="宋体" w:hAnsi="宋体"/>
                <w:color w:val="auto"/>
                <w:szCs w:val="21"/>
                <w:highlight w:val="none"/>
              </w:rPr>
              <w:t>未提供得0分。</w:t>
            </w:r>
          </w:p>
        </w:tc>
        <w:tc>
          <w:tcPr>
            <w:tcW w:w="2371" w:type="dxa"/>
            <w:vMerge w:val="continue"/>
            <w:shd w:val="clear" w:color="auto" w:fill="auto"/>
            <w:noWrap w:val="0"/>
            <w:vAlign w:val="center"/>
          </w:tcPr>
          <w:p w14:paraId="53DBCD13">
            <w:pPr>
              <w:ind w:firstLine="0" w:firstLineChars="0"/>
              <w:jc w:val="left"/>
              <w:rPr>
                <w:rFonts w:hint="eastAsia" w:ascii="宋体" w:hAnsi="宋体" w:cs="宋体"/>
                <w:color w:val="auto"/>
                <w:szCs w:val="21"/>
                <w:highlight w:val="none"/>
              </w:rPr>
            </w:pPr>
          </w:p>
        </w:tc>
      </w:tr>
      <w:tr w14:paraId="7B9F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533" w:type="dxa"/>
            <w:vMerge w:val="restart"/>
            <w:shd w:val="clear" w:color="auto" w:fill="auto"/>
            <w:noWrap w:val="0"/>
            <w:vAlign w:val="center"/>
          </w:tcPr>
          <w:p w14:paraId="6CF139FF">
            <w:pPr>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99" w:type="dxa"/>
            <w:vMerge w:val="restart"/>
            <w:shd w:val="clear" w:color="auto" w:fill="auto"/>
            <w:noWrap w:val="0"/>
            <w:vAlign w:val="center"/>
          </w:tcPr>
          <w:p w14:paraId="47F3995C">
            <w:pPr>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p>
        </w:tc>
        <w:tc>
          <w:tcPr>
            <w:tcW w:w="1349" w:type="dxa"/>
            <w:vMerge w:val="restart"/>
            <w:shd w:val="clear" w:color="auto" w:fill="auto"/>
            <w:noWrap w:val="0"/>
            <w:vAlign w:val="center"/>
          </w:tcPr>
          <w:p w14:paraId="74A81F74">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药品配送服务（</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4227" w:type="dxa"/>
            <w:shd w:val="clear" w:color="auto" w:fill="auto"/>
            <w:noWrap w:val="0"/>
            <w:vAlign w:val="center"/>
          </w:tcPr>
          <w:p w14:paraId="1F322BAD">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1.配送时间：下单后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小时内响应，</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小时内送货到</w:t>
            </w:r>
            <w:r>
              <w:rPr>
                <w:rFonts w:hint="eastAsia" w:ascii="宋体" w:hAnsi="宋体" w:cs="宋体"/>
                <w:color w:val="auto"/>
                <w:sz w:val="24"/>
                <w:szCs w:val="24"/>
                <w:highlight w:val="none"/>
                <w:lang w:val="en-US" w:eastAsia="zh-CN"/>
              </w:rPr>
              <w:t>学校医务室</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分。下单后</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小时响应，配送到医院时间在</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小时者，得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分。其余不得分。</w:t>
            </w:r>
          </w:p>
        </w:tc>
        <w:tc>
          <w:tcPr>
            <w:tcW w:w="2371" w:type="dxa"/>
            <w:vMerge w:val="restart"/>
            <w:shd w:val="clear" w:color="auto" w:fill="auto"/>
            <w:noWrap w:val="0"/>
            <w:vAlign w:val="center"/>
          </w:tcPr>
          <w:p w14:paraId="128AF505">
            <w:pPr>
              <w:ind w:firstLine="0" w:firstLineChars="0"/>
              <w:jc w:val="center"/>
              <w:rPr>
                <w:rFonts w:hint="eastAsia" w:ascii="宋体" w:hAnsi="宋体" w:cs="宋体"/>
                <w:color w:val="auto"/>
                <w:szCs w:val="21"/>
                <w:highlight w:val="none"/>
              </w:rPr>
            </w:pPr>
            <w:r>
              <w:rPr>
                <w:rFonts w:hint="eastAsia" w:ascii="宋体" w:hAnsi="宋体" w:cs="宋体"/>
                <w:color w:val="auto"/>
                <w:sz w:val="24"/>
                <w:szCs w:val="24"/>
                <w:highlight w:val="none"/>
              </w:rPr>
              <w:t>提供承诺书</w:t>
            </w:r>
          </w:p>
        </w:tc>
      </w:tr>
      <w:tr w14:paraId="43DC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9" w:hRule="atLeast"/>
        </w:trPr>
        <w:tc>
          <w:tcPr>
            <w:tcW w:w="533" w:type="dxa"/>
            <w:vMerge w:val="continue"/>
            <w:shd w:val="clear" w:color="auto" w:fill="auto"/>
            <w:noWrap w:val="0"/>
            <w:vAlign w:val="center"/>
          </w:tcPr>
          <w:p w14:paraId="56D12C7D">
            <w:pPr>
              <w:jc w:val="center"/>
              <w:rPr>
                <w:rFonts w:hint="eastAsia" w:ascii="宋体" w:hAnsi="宋体" w:cs="宋体"/>
                <w:color w:val="auto"/>
                <w:szCs w:val="21"/>
                <w:highlight w:val="none"/>
              </w:rPr>
            </w:pPr>
          </w:p>
        </w:tc>
        <w:tc>
          <w:tcPr>
            <w:tcW w:w="1499" w:type="dxa"/>
            <w:vMerge w:val="continue"/>
            <w:shd w:val="clear" w:color="auto" w:fill="auto"/>
            <w:noWrap w:val="0"/>
            <w:vAlign w:val="center"/>
          </w:tcPr>
          <w:p w14:paraId="2583F5C1">
            <w:pPr>
              <w:jc w:val="center"/>
              <w:rPr>
                <w:rFonts w:hint="eastAsia" w:ascii="宋体" w:hAnsi="宋体" w:cs="宋体"/>
                <w:color w:val="auto"/>
                <w:szCs w:val="21"/>
                <w:highlight w:val="none"/>
              </w:rPr>
            </w:pPr>
          </w:p>
        </w:tc>
        <w:tc>
          <w:tcPr>
            <w:tcW w:w="1349" w:type="dxa"/>
            <w:vMerge w:val="continue"/>
            <w:shd w:val="clear" w:color="auto" w:fill="auto"/>
            <w:noWrap w:val="0"/>
            <w:vAlign w:val="center"/>
          </w:tcPr>
          <w:p w14:paraId="79667F6A">
            <w:pPr>
              <w:snapToGrid w:val="0"/>
              <w:spacing w:line="360" w:lineRule="auto"/>
              <w:ind w:firstLine="440"/>
              <w:rPr>
                <w:rFonts w:hint="eastAsia" w:ascii="宋体" w:hAnsi="宋体" w:cs="宋体"/>
                <w:color w:val="auto"/>
                <w:sz w:val="24"/>
                <w:szCs w:val="24"/>
                <w:highlight w:val="none"/>
              </w:rPr>
            </w:pPr>
          </w:p>
        </w:tc>
        <w:tc>
          <w:tcPr>
            <w:tcW w:w="4227" w:type="dxa"/>
            <w:shd w:val="clear" w:color="auto" w:fill="auto"/>
            <w:noWrap w:val="0"/>
            <w:vAlign w:val="center"/>
          </w:tcPr>
          <w:p w14:paraId="6B9F92FC">
            <w:pPr>
              <w:snapToGrid w:val="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2.保证全天候24小时可联系，节假日能够照常配送，得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分。节假日不能够配送不得分。</w:t>
            </w:r>
          </w:p>
        </w:tc>
        <w:tc>
          <w:tcPr>
            <w:tcW w:w="2371" w:type="dxa"/>
            <w:vMerge w:val="continue"/>
            <w:shd w:val="clear" w:color="auto" w:fill="auto"/>
            <w:noWrap w:val="0"/>
            <w:vAlign w:val="center"/>
          </w:tcPr>
          <w:p w14:paraId="79ED3309">
            <w:pPr>
              <w:jc w:val="left"/>
              <w:rPr>
                <w:rFonts w:hint="eastAsia" w:ascii="宋体" w:hAnsi="宋体" w:cs="宋体"/>
                <w:color w:val="auto"/>
                <w:szCs w:val="21"/>
                <w:highlight w:val="none"/>
              </w:rPr>
            </w:pPr>
          </w:p>
        </w:tc>
      </w:tr>
    </w:tbl>
    <w:p w14:paraId="28966318">
      <w:pPr>
        <w:snapToGrid w:val="0"/>
        <w:ind w:firstLine="480" w:firstLineChars="200"/>
        <w:rPr>
          <w:rFonts w:hint="eastAsia" w:ascii="方正仿宋_GBK" w:hAnsi="方正仿宋_GBK" w:eastAsia="方正仿宋_GBK" w:cs="方正仿宋_GBK"/>
          <w:color w:val="auto"/>
          <w:sz w:val="24"/>
          <w:szCs w:val="24"/>
          <w:highlight w:val="none"/>
        </w:rPr>
      </w:pPr>
      <w:bookmarkStart w:id="91" w:name="_Toc24104"/>
      <w:bookmarkStart w:id="92" w:name="_Toc5676"/>
      <w:r>
        <w:rPr>
          <w:rFonts w:hint="eastAsia" w:ascii="方正仿宋_GBK" w:hAnsi="方正仿宋_GBK" w:eastAsia="方正仿宋_GBK" w:cs="方正仿宋_GBK"/>
          <w:color w:val="auto"/>
          <w:sz w:val="24"/>
          <w:szCs w:val="24"/>
          <w:highlight w:val="none"/>
        </w:rPr>
        <w:t>说明：供应商响应报价低于询比文件最高限价50%异常低价警戒线的，应提供报价合理性说明，并提供必要的证明材料。供应商提供的说明不得降低或者改变原服务方案，不得影响项目的质量、安全等正常履约。如果供应商未提供报价合理性说明或者提供的说明不能证明其报价合理性的，由询比作无效响应处理。</w:t>
      </w:r>
    </w:p>
    <w:p w14:paraId="34251ACB">
      <w:pPr>
        <w:pStyle w:val="2"/>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三、响应无效</w:t>
      </w:r>
      <w:bookmarkEnd w:id="88"/>
      <w:bookmarkEnd w:id="91"/>
      <w:bookmarkEnd w:id="92"/>
    </w:p>
    <w:p w14:paraId="2AEEBE7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A94296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1F356B5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5D9CD17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137F9616">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7A1C9EE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）法定代表人为同一个人的两个及两个以上法人，母公司、全资子公司及其控股公司，在同一分包采购中同时参与网上询比。</w:t>
      </w:r>
    </w:p>
    <w:p w14:paraId="41F58E86">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）单位负责人为同一人或者存在直接控股、管理关系的不同供应商，参加同一合同项下的采购活动的。</w:t>
      </w:r>
    </w:p>
    <w:p w14:paraId="5C00783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）为采购项目提供整体设计、规范编制或者项目管理、监理、检测等服务的供应商，再参加该采购项目的其他采购活动。</w:t>
      </w:r>
    </w:p>
    <w:p w14:paraId="22DA7F5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）供应商的服务期、质量保证期及网上询比有效期不满足网上询比文件要求的。</w:t>
      </w:r>
    </w:p>
    <w:p w14:paraId="4FCF12F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）供应商响应文件内容有与国家现行法律法规相违背的内容，或附有采购人无法接受的条件。</w:t>
      </w:r>
    </w:p>
    <w:p w14:paraId="3ECE3C5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14:paraId="4869E3C8">
      <w:pPr>
        <w:pStyle w:val="2"/>
        <w:spacing w:before="0" w:after="0" w:line="360" w:lineRule="auto"/>
        <w:rPr>
          <w:rFonts w:ascii="宋体" w:hAnsi="宋体" w:cs="宋体"/>
          <w:color w:val="auto"/>
          <w:sz w:val="24"/>
          <w:szCs w:val="24"/>
          <w:highlight w:val="none"/>
        </w:rPr>
      </w:pPr>
      <w:bookmarkStart w:id="93" w:name="_Toc28483"/>
      <w:bookmarkStart w:id="94" w:name="_Toc13574"/>
      <w:bookmarkStart w:id="95" w:name="_Toc18788"/>
      <w:r>
        <w:rPr>
          <w:rFonts w:hint="eastAsia" w:ascii="宋体" w:hAnsi="宋体" w:cs="宋体"/>
          <w:color w:val="auto"/>
          <w:sz w:val="24"/>
          <w:szCs w:val="24"/>
          <w:highlight w:val="none"/>
        </w:rPr>
        <w:t>四、</w:t>
      </w:r>
      <w:bookmarkEnd w:id="89"/>
      <w:bookmarkEnd w:id="90"/>
      <w:r>
        <w:rPr>
          <w:rFonts w:hint="eastAsia" w:ascii="宋体" w:hAnsi="宋体" w:cs="宋体"/>
          <w:color w:val="auto"/>
          <w:sz w:val="24"/>
          <w:szCs w:val="24"/>
          <w:highlight w:val="none"/>
        </w:rPr>
        <w:t>采购终止</w:t>
      </w:r>
      <w:bookmarkEnd w:id="93"/>
      <w:bookmarkEnd w:id="94"/>
      <w:bookmarkEnd w:id="95"/>
    </w:p>
    <w:p w14:paraId="34FCF4AE">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出现下列情形之一的，采购人应当终止网上询比活动，发布项目终止公告并说明原因，重新开展采购活动：</w:t>
      </w:r>
    </w:p>
    <w:p w14:paraId="6035359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（一）因情况变化，不再符合规定的网上询比采购方式适用情形的。</w:t>
      </w:r>
    </w:p>
    <w:p w14:paraId="3BBDDB04">
      <w:pPr>
        <w:snapToGrid w:val="0"/>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bookmarkStart w:id="96" w:name="_Toc21054"/>
      <w:bookmarkStart w:id="97" w:name="_Toc102227313"/>
    </w:p>
    <w:p w14:paraId="4FAA32CF">
      <w:pPr>
        <w:snapToGrid w:val="0"/>
        <w:spacing w:line="360" w:lineRule="auto"/>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b w:val="0"/>
          <w:bCs w:val="0"/>
          <w:color w:val="auto"/>
          <w:szCs w:val="21"/>
          <w:highlight w:val="none"/>
        </w:rPr>
        <w:t>通过资格性审查及符合性审查的供应商及成功递交响应文件的供应商不足2家的，终止本次采购活动，并发布终止采购活动公告。</w:t>
      </w:r>
    </w:p>
    <w:p w14:paraId="3F4261E7">
      <w:pPr>
        <w:rPr>
          <w:rFonts w:hint="eastAsia" w:ascii="宋体" w:hAnsi="宋体" w:cs="宋体"/>
          <w:color w:val="auto"/>
          <w:sz w:val="24"/>
          <w:szCs w:val="24"/>
          <w:highlight w:val="none"/>
        </w:rPr>
      </w:pPr>
    </w:p>
    <w:p w14:paraId="2533BC2E">
      <w:pPr>
        <w:rPr>
          <w:rFonts w:hint="eastAsia" w:ascii="宋体" w:hAnsi="宋体" w:cs="宋体"/>
          <w:color w:val="auto"/>
          <w:sz w:val="24"/>
          <w:szCs w:val="24"/>
          <w:highlight w:val="none"/>
        </w:rPr>
      </w:pPr>
    </w:p>
    <w:p w14:paraId="54E6F78A">
      <w:pPr>
        <w:rPr>
          <w:rFonts w:hint="eastAsia" w:ascii="宋体" w:hAnsi="宋体" w:cs="宋体"/>
          <w:color w:val="auto"/>
          <w:sz w:val="24"/>
          <w:szCs w:val="24"/>
          <w:highlight w:val="none"/>
        </w:rPr>
      </w:pPr>
    </w:p>
    <w:p w14:paraId="4A28282B">
      <w:pPr>
        <w:rPr>
          <w:rFonts w:hint="eastAsia" w:ascii="宋体" w:hAnsi="宋体" w:cs="宋体"/>
          <w:color w:val="auto"/>
          <w:sz w:val="24"/>
          <w:szCs w:val="24"/>
          <w:highlight w:val="none"/>
        </w:rPr>
      </w:pPr>
    </w:p>
    <w:p w14:paraId="530BD11E">
      <w:pPr>
        <w:rPr>
          <w:rFonts w:hint="eastAsia"/>
          <w:color w:val="auto"/>
          <w:highlight w:val="none"/>
        </w:rPr>
      </w:pPr>
      <w:r>
        <w:rPr>
          <w:rFonts w:hint="eastAsia"/>
          <w:color w:val="auto"/>
          <w:highlight w:val="none"/>
        </w:rPr>
        <w:br w:type="page"/>
      </w:r>
    </w:p>
    <w:p w14:paraId="1D9903AB">
      <w:pPr>
        <w:pStyle w:val="3"/>
        <w:bidi w:val="0"/>
        <w:jc w:val="center"/>
        <w:rPr>
          <w:color w:val="auto"/>
          <w:highlight w:val="none"/>
        </w:rPr>
      </w:pPr>
      <w:bookmarkStart w:id="98" w:name="_Toc32693"/>
      <w:r>
        <w:rPr>
          <w:rFonts w:hint="eastAsia"/>
          <w:color w:val="auto"/>
          <w:highlight w:val="none"/>
        </w:rPr>
        <w:t>第五篇</w:t>
      </w:r>
      <w:r>
        <w:rPr>
          <w:rFonts w:hint="eastAsia"/>
          <w:color w:val="auto"/>
          <w:highlight w:val="none"/>
          <w:lang w:val="en-US" w:eastAsia="zh-CN"/>
        </w:rPr>
        <w:t xml:space="preserve">  </w:t>
      </w:r>
      <w:r>
        <w:rPr>
          <w:rFonts w:hint="eastAsia"/>
          <w:color w:val="auto"/>
          <w:highlight w:val="none"/>
        </w:rPr>
        <w:t>供应商须知</w:t>
      </w:r>
      <w:bookmarkEnd w:id="96"/>
      <w:bookmarkEnd w:id="97"/>
      <w:bookmarkEnd w:id="98"/>
    </w:p>
    <w:p w14:paraId="6A5159E0">
      <w:pPr>
        <w:pStyle w:val="2"/>
        <w:spacing w:before="0" w:after="0" w:line="360" w:lineRule="auto"/>
        <w:rPr>
          <w:rFonts w:ascii="宋体" w:hAnsi="宋体" w:cs="宋体"/>
          <w:color w:val="auto"/>
          <w:sz w:val="24"/>
          <w:szCs w:val="24"/>
          <w:highlight w:val="none"/>
        </w:rPr>
      </w:pPr>
      <w:bookmarkStart w:id="99" w:name="_Toc18927"/>
      <w:bookmarkStart w:id="100" w:name="_Toc342913389"/>
      <w:bookmarkStart w:id="101" w:name="_Toc31396"/>
      <w:bookmarkStart w:id="102" w:name="_Toc6867"/>
      <w:r>
        <w:rPr>
          <w:rFonts w:hint="eastAsia" w:ascii="宋体" w:hAnsi="宋体" w:cs="宋体"/>
          <w:color w:val="auto"/>
          <w:sz w:val="24"/>
          <w:szCs w:val="24"/>
          <w:highlight w:val="none"/>
        </w:rPr>
        <w:t>一、网上询比费用</w:t>
      </w:r>
      <w:bookmarkEnd w:id="99"/>
      <w:bookmarkEnd w:id="100"/>
      <w:bookmarkEnd w:id="101"/>
      <w:bookmarkEnd w:id="102"/>
    </w:p>
    <w:p w14:paraId="5B9519D6">
      <w:pPr>
        <w:pStyle w:val="26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参与网上询比的供应商应承担其编制响应文件与递交响应文件所涉及的一切费用，不论网上询比结果如何，采购人在任何情况下无义务也无责任承担这些费用。</w:t>
      </w:r>
    </w:p>
    <w:p w14:paraId="610FF007">
      <w:pPr>
        <w:pStyle w:val="2"/>
        <w:tabs>
          <w:tab w:val="left" w:pos="2640"/>
        </w:tabs>
        <w:spacing w:before="0" w:after="0" w:line="360" w:lineRule="auto"/>
        <w:rPr>
          <w:rFonts w:ascii="宋体" w:hAnsi="宋体" w:cs="宋体"/>
          <w:color w:val="auto"/>
          <w:sz w:val="24"/>
          <w:szCs w:val="24"/>
          <w:highlight w:val="none"/>
        </w:rPr>
      </w:pPr>
      <w:bookmarkStart w:id="103" w:name="_Toc18135"/>
      <w:bookmarkStart w:id="104" w:name="_Toc5450"/>
      <w:bookmarkStart w:id="105" w:name="_Toc342913391"/>
      <w:bookmarkStart w:id="106" w:name="_Toc25299"/>
      <w:r>
        <w:rPr>
          <w:rFonts w:hint="eastAsia" w:ascii="宋体" w:hAnsi="宋体" w:cs="宋体"/>
          <w:color w:val="auto"/>
          <w:sz w:val="24"/>
          <w:szCs w:val="24"/>
          <w:highlight w:val="none"/>
        </w:rPr>
        <w:t>二、网上询比文件</w:t>
      </w:r>
      <w:bookmarkEnd w:id="103"/>
      <w:bookmarkEnd w:id="104"/>
      <w:bookmarkEnd w:id="105"/>
      <w:bookmarkEnd w:id="106"/>
    </w:p>
    <w:p w14:paraId="030D047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（一）网上询比文件由</w:t>
      </w:r>
      <w:r>
        <w:rPr>
          <w:rFonts w:hint="eastAsia" w:ascii="宋体" w:hAnsi="宋体" w:eastAsia="宋体" w:cs="宋体"/>
          <w:color w:val="auto"/>
          <w:sz w:val="24"/>
          <w:szCs w:val="24"/>
          <w:highlight w:val="none"/>
          <w:lang w:val="en-US" w:eastAsia="zh-CN"/>
        </w:rPr>
        <w:t>询比</w:t>
      </w:r>
      <w:r>
        <w:rPr>
          <w:rFonts w:hint="eastAsia" w:ascii="宋体" w:hAnsi="宋体" w:eastAsia="宋体" w:cs="宋体"/>
          <w:color w:val="auto"/>
          <w:sz w:val="24"/>
          <w:szCs w:val="24"/>
          <w:highlight w:val="none"/>
        </w:rPr>
        <w:t>邀请书、</w:t>
      </w:r>
      <w:r>
        <w:rPr>
          <w:rFonts w:hint="eastAsia" w:ascii="宋体" w:hAnsi="宋体" w:cs="宋体"/>
          <w:color w:val="auto"/>
          <w:sz w:val="24"/>
          <w:szCs w:val="24"/>
          <w:highlight w:val="none"/>
          <w:lang w:val="en-US" w:eastAsia="zh-CN"/>
        </w:rPr>
        <w:t>项目服务需求</w:t>
      </w:r>
      <w:r>
        <w:rPr>
          <w:rFonts w:hint="eastAsia" w:ascii="宋体" w:hAnsi="宋体" w:eastAsia="宋体" w:cs="宋体"/>
          <w:color w:val="auto"/>
          <w:sz w:val="24"/>
          <w:szCs w:val="24"/>
          <w:highlight w:val="none"/>
        </w:rPr>
        <w:t>、采购项目商务需求、网上询比程序及方法、评审标准、响应无效和采购终止、供应商须知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响应文件编制要求七部分组成。</w:t>
      </w:r>
    </w:p>
    <w:p w14:paraId="6F188C0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（二）采购人所作的一切有效的书面通知、修改及补充，都是网上询比文件不可分割的部分。</w:t>
      </w:r>
    </w:p>
    <w:p w14:paraId="481238A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（三）网上询比文件的解释</w:t>
      </w:r>
    </w:p>
    <w:p w14:paraId="3E7D34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网上询比文件有疑问，必须以书面形式在提交响应文件截止时间2个工作日前向采购人要求澄清，采购人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07" w:name="_Toc318159160"/>
      <w:bookmarkStart w:id="108" w:name="_Toc318159780"/>
      <w:bookmarkStart w:id="109" w:name="_Toc318166429"/>
      <w:bookmarkStart w:id="110" w:name="_Toc318159349"/>
    </w:p>
    <w:p w14:paraId="2DE6B8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（四）本网上询比文件中，网上询比小组根据与供应商进行网上询比可能实质性变动的内容为网上询比文件第二、三篇全部内容。</w:t>
      </w:r>
    </w:p>
    <w:p w14:paraId="309FD8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（五）评审的依据为网上询比文件和响应文件（含有效的书面承诺）。评审小组判断响应文件对网上询比文件的响应，仅基于响应文件本身而不靠外部证据。</w:t>
      </w:r>
    </w:p>
    <w:bookmarkEnd w:id="107"/>
    <w:bookmarkEnd w:id="108"/>
    <w:bookmarkEnd w:id="109"/>
    <w:bookmarkEnd w:id="110"/>
    <w:p w14:paraId="136A06F5">
      <w:pPr>
        <w:pStyle w:val="2"/>
        <w:spacing w:before="0" w:after="0" w:line="360" w:lineRule="auto"/>
        <w:rPr>
          <w:rFonts w:ascii="宋体" w:hAnsi="宋体" w:cs="宋体"/>
          <w:color w:val="auto"/>
          <w:sz w:val="24"/>
          <w:szCs w:val="24"/>
          <w:highlight w:val="none"/>
        </w:rPr>
      </w:pPr>
      <w:bookmarkStart w:id="111" w:name="_Toc28405"/>
      <w:bookmarkStart w:id="112" w:name="_Toc365"/>
      <w:bookmarkStart w:id="113" w:name="_Toc179714297"/>
      <w:bookmarkStart w:id="114" w:name="_Toc342913392"/>
      <w:bookmarkStart w:id="115" w:name="_Toc13364"/>
      <w:bookmarkStart w:id="116" w:name="_Toc102227318"/>
      <w:r>
        <w:rPr>
          <w:rFonts w:hint="eastAsia" w:ascii="宋体" w:hAnsi="宋体" w:cs="宋体"/>
          <w:color w:val="auto"/>
          <w:sz w:val="24"/>
          <w:szCs w:val="24"/>
          <w:highlight w:val="none"/>
        </w:rPr>
        <w:t>三、网上询比要求</w:t>
      </w:r>
      <w:bookmarkEnd w:id="111"/>
      <w:bookmarkEnd w:id="112"/>
      <w:bookmarkEnd w:id="113"/>
      <w:bookmarkEnd w:id="114"/>
      <w:bookmarkEnd w:id="115"/>
      <w:bookmarkEnd w:id="116"/>
    </w:p>
    <w:p w14:paraId="0081A8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ACFC2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1.供应商应当按照网上询比文件的要求编制响应文件，并对网上询比文件提出的要求和条件作出实质性响应，响应文件原则上采用软面订本，同时应编制完整的页码、目录。</w:t>
      </w:r>
    </w:p>
    <w:p w14:paraId="15FEE7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7103C07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AF4DF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29173CA0">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w:t>
      </w:r>
      <w:r>
        <w:rPr>
          <w:rFonts w:hint="eastAsia" w:ascii="宋体" w:hAnsi="宋体" w:cs="宋体"/>
          <w:b/>
          <w:color w:val="auto"/>
          <w:sz w:val="24"/>
          <w:szCs w:val="24"/>
          <w:highlight w:val="none"/>
          <w:lang w:val="en-US" w:eastAsia="zh-CN"/>
        </w:rPr>
        <w:t>网上询比</w:t>
      </w:r>
      <w:r>
        <w:rPr>
          <w:rFonts w:hint="eastAsia" w:ascii="宋体" w:hAnsi="宋体" w:cs="宋体"/>
          <w:b/>
          <w:color w:val="auto"/>
          <w:sz w:val="24"/>
          <w:szCs w:val="24"/>
          <w:highlight w:val="none"/>
        </w:rPr>
        <w:t>。</w:t>
      </w:r>
    </w:p>
    <w:p w14:paraId="6F0E82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（三）网上询比有效期：响应文件及有关承诺文件有效期为提交响应文件截止时间起90天。</w:t>
      </w:r>
    </w:p>
    <w:p w14:paraId="5D9DE3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0C67D0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7643CDF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683EA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020F6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1.供应商须在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平台报价并上传盖章后的响应文件电子文档一份，</w:t>
      </w:r>
    </w:p>
    <w:p w14:paraId="1D412D0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在响应文件中，网上询比文件第七篇响应文件编制要求中规定签字、盖章的地方必须按其规定签字、盖章。</w:t>
      </w:r>
    </w:p>
    <w:p w14:paraId="2443B7EC">
      <w:pPr>
        <w:pStyle w:val="2"/>
        <w:spacing w:before="0" w:after="0" w:line="360" w:lineRule="auto"/>
        <w:rPr>
          <w:rFonts w:ascii="宋体" w:hAnsi="宋体" w:cs="宋体"/>
          <w:color w:val="auto"/>
          <w:sz w:val="24"/>
          <w:szCs w:val="24"/>
          <w:highlight w:val="none"/>
        </w:rPr>
      </w:pPr>
      <w:bookmarkStart w:id="117" w:name="_Toc11441"/>
      <w:bookmarkStart w:id="118" w:name="_Toc22553"/>
      <w:bookmarkStart w:id="119" w:name="_Toc12681"/>
      <w:r>
        <w:rPr>
          <w:rFonts w:hint="eastAsia" w:ascii="宋体" w:hAnsi="宋体" w:cs="宋体"/>
          <w:color w:val="auto"/>
          <w:sz w:val="24"/>
          <w:szCs w:val="24"/>
          <w:highlight w:val="none"/>
        </w:rPr>
        <w:t>四、成交供应商的确认和变更</w:t>
      </w:r>
      <w:bookmarkEnd w:id="117"/>
      <w:bookmarkEnd w:id="118"/>
      <w:bookmarkEnd w:id="119"/>
    </w:p>
    <w:p w14:paraId="76D3B7F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1FFDD02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31D48AD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35F9D4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69B5989A">
      <w:pPr>
        <w:pStyle w:val="2"/>
        <w:spacing w:before="0" w:after="0" w:line="360" w:lineRule="auto"/>
        <w:rPr>
          <w:rFonts w:ascii="宋体" w:hAnsi="宋体" w:cs="宋体"/>
          <w:color w:val="auto"/>
          <w:sz w:val="24"/>
          <w:szCs w:val="24"/>
          <w:highlight w:val="none"/>
        </w:rPr>
      </w:pPr>
      <w:bookmarkStart w:id="120" w:name="_Toc342913395"/>
      <w:bookmarkStart w:id="121" w:name="_Toc102227321"/>
      <w:bookmarkStart w:id="122" w:name="_Toc8128"/>
      <w:bookmarkStart w:id="123" w:name="_Toc2379"/>
      <w:bookmarkStart w:id="124" w:name="_Toc24947"/>
      <w:r>
        <w:rPr>
          <w:rFonts w:hint="eastAsia" w:ascii="宋体" w:hAnsi="宋体" w:cs="宋体"/>
          <w:color w:val="auto"/>
          <w:sz w:val="24"/>
          <w:szCs w:val="24"/>
          <w:highlight w:val="none"/>
        </w:rPr>
        <w:t>五、成交通知</w:t>
      </w:r>
      <w:bookmarkEnd w:id="120"/>
      <w:bookmarkEnd w:id="121"/>
      <w:bookmarkEnd w:id="122"/>
      <w:bookmarkEnd w:id="123"/>
      <w:bookmarkEnd w:id="124"/>
    </w:p>
    <w:p w14:paraId="0DA926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w:t>
      </w:r>
      <w:r>
        <w:rPr>
          <w:rFonts w:hint="eastAsia" w:ascii="宋体" w:hAnsi="宋体" w:cs="宋体"/>
          <w:color w:val="auto"/>
          <w:sz w:val="24"/>
          <w:szCs w:val="24"/>
          <w:highlight w:val="none"/>
          <w:lang w:val="en-US" w:eastAsia="zh-CN"/>
        </w:rPr>
        <w:t>重庆市轻工业学校官网</w:t>
      </w:r>
      <w:r>
        <w:rPr>
          <w:rFonts w:hint="eastAsia" w:ascii="宋体" w:hAnsi="宋体" w:eastAsia="宋体" w:cs="宋体"/>
          <w:kern w:val="0"/>
          <w:sz w:val="24"/>
          <w:szCs w:val="24"/>
          <w:lang w:eastAsia="zh-CN"/>
        </w:rPr>
        <w:t>（https://www.cqqgx.com/）</w:t>
      </w:r>
      <w:r>
        <w:rPr>
          <w:rFonts w:hint="eastAsia" w:ascii="宋体" w:hAnsi="宋体" w:cs="宋体"/>
          <w:color w:val="auto"/>
          <w:sz w:val="24"/>
          <w:szCs w:val="24"/>
          <w:highlight w:val="none"/>
        </w:rPr>
        <w:t>上发布成交结果公告。</w:t>
      </w:r>
    </w:p>
    <w:p w14:paraId="7E9542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将以书面形式发出《成交通知书》。《成交通知书》一经发出即发生法律效力。</w:t>
      </w:r>
    </w:p>
    <w:p w14:paraId="200D12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811E2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4A4890DC">
      <w:pPr>
        <w:pStyle w:val="2"/>
        <w:spacing w:before="0" w:after="0" w:line="360" w:lineRule="auto"/>
        <w:rPr>
          <w:rFonts w:ascii="宋体" w:hAnsi="宋体" w:cs="宋体"/>
          <w:color w:val="auto"/>
          <w:sz w:val="24"/>
          <w:szCs w:val="24"/>
          <w:highlight w:val="none"/>
        </w:rPr>
      </w:pPr>
      <w:bookmarkStart w:id="125" w:name="_Toc10652"/>
      <w:bookmarkStart w:id="126" w:name="_Toc8778"/>
      <w:bookmarkStart w:id="127" w:name="_Toc9197"/>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、关于质疑</w:t>
      </w:r>
      <w:bookmarkEnd w:id="125"/>
      <w:bookmarkEnd w:id="126"/>
      <w:bookmarkEnd w:id="127"/>
    </w:p>
    <w:p w14:paraId="0A45972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、采购过程和成交结果使自己的权益受到伤害的，可向采购人以书面形式提出质疑。</w:t>
      </w:r>
    </w:p>
    <w:p w14:paraId="3EFA042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ACDCAD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25599C9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1.1供应商认为</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、采购过程、成交结果使自己的权益受到损害的，可以在知道或者应知其权益受到损害之日起7个工作日内，以书面形式向采购人、采购代理机构提出质疑。</w:t>
      </w:r>
    </w:p>
    <w:p w14:paraId="78944DD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70D2EAF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2A9F3CF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238A988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655834A">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11FD545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0CB73DC7">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1.4.4事实依据；</w:t>
      </w:r>
    </w:p>
    <w:p w14:paraId="56F3347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1.4.5必要的法律依据；</w:t>
      </w:r>
    </w:p>
    <w:p w14:paraId="76548F9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1.4.6提出质疑的日期；</w:t>
      </w:r>
    </w:p>
    <w:p w14:paraId="48D31D18">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430ED89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6343C1B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05493DC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4BE325E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采购人应当在收到供应商的书面质疑后七个工作日内作出答复，并以书面形式通知质疑供应商和其他有关供应商。</w:t>
      </w:r>
    </w:p>
    <w:p w14:paraId="6D34FB6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521A383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7C2F408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4442A6C9">
      <w:pPr>
        <w:pStyle w:val="2"/>
        <w:spacing w:before="0" w:after="0" w:line="360" w:lineRule="auto"/>
        <w:rPr>
          <w:rFonts w:ascii="宋体" w:hAnsi="宋体" w:cs="宋体"/>
          <w:color w:val="auto"/>
          <w:sz w:val="24"/>
          <w:szCs w:val="24"/>
          <w:highlight w:val="none"/>
        </w:rPr>
      </w:pPr>
      <w:bookmarkStart w:id="128" w:name="_Toc102227322"/>
      <w:bookmarkStart w:id="129" w:name="_Toc14365"/>
      <w:bookmarkStart w:id="130" w:name="_Toc20004"/>
      <w:bookmarkStart w:id="131" w:name="_Toc342913396"/>
      <w:bookmarkStart w:id="132" w:name="_Toc7150"/>
      <w:bookmarkStart w:id="133" w:name="_Toc11641055"/>
      <w:bookmarkStart w:id="134" w:name="_Toc12789059"/>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、签订</w:t>
      </w:r>
      <w:bookmarkEnd w:id="128"/>
      <w:r>
        <w:rPr>
          <w:rFonts w:hint="eastAsia" w:ascii="宋体" w:hAnsi="宋体" w:cs="宋体"/>
          <w:color w:val="auto"/>
          <w:sz w:val="24"/>
          <w:szCs w:val="24"/>
          <w:highlight w:val="none"/>
        </w:rPr>
        <w:t>合同</w:t>
      </w:r>
      <w:bookmarkEnd w:id="129"/>
      <w:bookmarkEnd w:id="130"/>
      <w:bookmarkEnd w:id="131"/>
      <w:bookmarkEnd w:id="132"/>
    </w:p>
    <w:p w14:paraId="7E738286">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（一）采购人应当自成交通知书发出之日起</w:t>
      </w:r>
      <w:r>
        <w:rPr>
          <w:rFonts w:hint="eastAsia" w:ascii="宋体" w:hAnsi="宋体" w:cs="宋体"/>
          <w:color w:val="auto"/>
          <w:sz w:val="24"/>
          <w:szCs w:val="24"/>
          <w:highlight w:val="none"/>
          <w:lang w:val="en-US" w:eastAsia="zh-CN"/>
        </w:rPr>
        <w:t>二十</w:t>
      </w:r>
      <w:r>
        <w:rPr>
          <w:rFonts w:hint="eastAsia" w:ascii="宋体" w:hAnsi="宋体" w:cs="宋体"/>
          <w:color w:val="auto"/>
          <w:sz w:val="24"/>
          <w:szCs w:val="24"/>
          <w:highlight w:val="none"/>
        </w:rPr>
        <w:t>日内，按照网上询比文件和成交供应商响应文件的约定，与成交供应商签订书面合同。所签订的合同不得对网上询比文件和供应商的响应文件作实质性修改。</w:t>
      </w:r>
    </w:p>
    <w:p w14:paraId="57EE2A53">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（二）网上询比文件、供应商的响应文件及澄清文件等，均为签订采购合同的依据。</w:t>
      </w:r>
    </w:p>
    <w:p w14:paraId="3123CAB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DDA5C02">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w:t>
      </w:r>
      <w:r>
        <w:rPr>
          <w:rFonts w:hint="eastAsia" w:ascii="宋体" w:hAnsi="宋体" w:cs="宋体"/>
          <w:color w:val="auto"/>
          <w:sz w:val="24"/>
          <w:szCs w:val="24"/>
          <w:highlight w:val="none"/>
          <w:lang w:val="en-US" w:eastAsia="zh-CN"/>
        </w:rPr>
        <w:t>可以</w:t>
      </w: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合同》签订，</w:t>
      </w:r>
      <w:r>
        <w:rPr>
          <w:rFonts w:hint="eastAsia" w:ascii="宋体" w:hAnsi="宋体" w:cs="宋体"/>
          <w:color w:val="auto"/>
          <w:sz w:val="24"/>
          <w:szCs w:val="24"/>
          <w:highlight w:val="none"/>
          <w:lang w:val="en-US" w:eastAsia="zh-CN"/>
        </w:rPr>
        <w:t>也可以根据采购人的格式</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来签订</w:t>
      </w:r>
      <w:r>
        <w:rPr>
          <w:rFonts w:hint="eastAsia" w:ascii="宋体" w:hAnsi="宋体" w:cs="宋体"/>
          <w:color w:val="auto"/>
          <w:sz w:val="24"/>
          <w:szCs w:val="24"/>
          <w:highlight w:val="none"/>
        </w:rPr>
        <w:t>。</w:t>
      </w:r>
    </w:p>
    <w:p w14:paraId="6CFA129A">
      <w:pPr>
        <w:rPr>
          <w:color w:val="auto"/>
          <w:highlight w:val="none"/>
        </w:rPr>
      </w:pPr>
    </w:p>
    <w:bookmarkEnd w:id="133"/>
    <w:bookmarkEnd w:id="134"/>
    <w:p w14:paraId="3036C6BB">
      <w:pPr>
        <w:rPr>
          <w:rFonts w:hint="eastAsia" w:ascii="宋体" w:hAnsi="宋体" w:eastAsia="宋体" w:cs="宋体"/>
          <w:color w:val="auto"/>
          <w:sz w:val="36"/>
          <w:szCs w:val="30"/>
          <w:highlight w:val="none"/>
        </w:rPr>
      </w:pPr>
      <w:bookmarkStart w:id="135" w:name="_Toc27139866"/>
      <w:bookmarkStart w:id="136" w:name="_Toc28449"/>
      <w:r>
        <w:rPr>
          <w:rFonts w:hint="eastAsia" w:ascii="宋体" w:hAnsi="宋体" w:eastAsia="宋体" w:cs="宋体"/>
          <w:color w:val="auto"/>
          <w:sz w:val="36"/>
          <w:szCs w:val="30"/>
          <w:highlight w:val="none"/>
        </w:rPr>
        <w:br w:type="page"/>
      </w:r>
    </w:p>
    <w:p w14:paraId="7D418A19">
      <w:pPr>
        <w:pStyle w:val="3"/>
        <w:bidi w:val="0"/>
        <w:jc w:val="center"/>
        <w:rPr>
          <w:color w:val="auto"/>
          <w:highlight w:val="none"/>
        </w:rPr>
      </w:pPr>
      <w:bookmarkStart w:id="137" w:name="_Toc28292"/>
      <w:r>
        <w:rPr>
          <w:rFonts w:hint="eastAsia"/>
          <w:color w:val="auto"/>
          <w:highlight w:val="none"/>
        </w:rPr>
        <w:t>第六篇</w:t>
      </w:r>
      <w:bookmarkEnd w:id="135"/>
      <w:r>
        <w:rPr>
          <w:rFonts w:hint="eastAsia"/>
          <w:color w:val="auto"/>
          <w:highlight w:val="none"/>
          <w:lang w:val="en-US" w:eastAsia="zh-CN"/>
        </w:rPr>
        <w:t xml:space="preserve">  </w:t>
      </w:r>
      <w:r>
        <w:rPr>
          <w:rFonts w:hint="eastAsia"/>
          <w:color w:val="auto"/>
          <w:highlight w:val="none"/>
        </w:rPr>
        <w:t>格式合同</w:t>
      </w:r>
      <w:bookmarkEnd w:id="136"/>
      <w:bookmarkEnd w:id="137"/>
    </w:p>
    <w:p w14:paraId="61F076DD">
      <w:pPr>
        <w:spacing w:line="500" w:lineRule="exact"/>
        <w:jc w:val="center"/>
        <w:outlineLvl w:val="1"/>
        <w:rPr>
          <w:rFonts w:hint="eastAsia" w:ascii="宋体" w:hAnsi="宋体" w:eastAsia="宋体" w:cs="宋体"/>
          <w:b/>
          <w:color w:val="auto"/>
          <w:sz w:val="44"/>
          <w:highlight w:val="none"/>
        </w:rPr>
      </w:pPr>
      <w:bookmarkStart w:id="138" w:name="_Toc27644"/>
      <w:r>
        <w:rPr>
          <w:rFonts w:hint="eastAsia" w:ascii="宋体" w:hAnsi="宋体" w:cs="宋体"/>
          <w:b/>
          <w:color w:val="auto"/>
          <w:sz w:val="44"/>
          <w:highlight w:val="none"/>
          <w:lang w:val="en-US" w:eastAsia="zh-CN"/>
        </w:rPr>
        <w:t>供应商服务</w:t>
      </w:r>
      <w:r>
        <w:rPr>
          <w:rFonts w:hint="eastAsia" w:ascii="宋体" w:hAnsi="宋体" w:eastAsia="宋体" w:cs="宋体"/>
          <w:b/>
          <w:color w:val="auto"/>
          <w:sz w:val="44"/>
          <w:highlight w:val="none"/>
        </w:rPr>
        <w:t>合同</w:t>
      </w:r>
      <w:bookmarkEnd w:id="138"/>
    </w:p>
    <w:p w14:paraId="2A8A7FA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甲方：___________________________      计价单位：____________</w:t>
      </w:r>
    </w:p>
    <w:p w14:paraId="0039F50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乙方：___________________________      计量单位：_____________</w:t>
      </w:r>
    </w:p>
    <w:p w14:paraId="1F7A08C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454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C22FDED">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商品名称</w:t>
            </w:r>
          </w:p>
        </w:tc>
        <w:tc>
          <w:tcPr>
            <w:tcW w:w="1741" w:type="dxa"/>
            <w:noWrap w:val="0"/>
            <w:vAlign w:val="center"/>
          </w:tcPr>
          <w:p w14:paraId="39DA0E54">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984" w:type="dxa"/>
            <w:noWrap w:val="0"/>
            <w:vAlign w:val="center"/>
          </w:tcPr>
          <w:p w14:paraId="599AD948">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73" w:type="dxa"/>
            <w:noWrap w:val="0"/>
            <w:vAlign w:val="center"/>
          </w:tcPr>
          <w:p w14:paraId="6D869EF9">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99" w:type="dxa"/>
            <w:noWrap w:val="0"/>
            <w:vAlign w:val="center"/>
          </w:tcPr>
          <w:p w14:paraId="1048529F">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75" w:type="dxa"/>
            <w:noWrap w:val="0"/>
            <w:vAlign w:val="center"/>
          </w:tcPr>
          <w:p w14:paraId="13B8DB2D">
            <w:pPr>
              <w:spacing w:line="500" w:lineRule="exact"/>
              <w:ind w:left="0" w:leftChars="0" w:firstLine="0" w:firstLineChars="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w:t>
            </w:r>
          </w:p>
        </w:tc>
        <w:tc>
          <w:tcPr>
            <w:tcW w:w="2211" w:type="dxa"/>
            <w:noWrap w:val="0"/>
            <w:vAlign w:val="center"/>
          </w:tcPr>
          <w:p w14:paraId="5C72D9FC">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r w14:paraId="185B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FF8C335">
            <w:pPr>
              <w:spacing w:line="500" w:lineRule="exact"/>
              <w:jc w:val="center"/>
              <w:rPr>
                <w:rFonts w:hint="eastAsia" w:ascii="宋体" w:hAnsi="宋体" w:eastAsia="宋体" w:cs="宋体"/>
                <w:color w:val="auto"/>
                <w:sz w:val="24"/>
                <w:highlight w:val="none"/>
              </w:rPr>
            </w:pPr>
          </w:p>
        </w:tc>
        <w:tc>
          <w:tcPr>
            <w:tcW w:w="1741" w:type="dxa"/>
            <w:noWrap w:val="0"/>
            <w:vAlign w:val="center"/>
          </w:tcPr>
          <w:p w14:paraId="659446A5">
            <w:pPr>
              <w:spacing w:line="500" w:lineRule="exact"/>
              <w:jc w:val="center"/>
              <w:rPr>
                <w:rFonts w:hint="eastAsia" w:ascii="宋体" w:hAnsi="宋体" w:eastAsia="宋体" w:cs="宋体"/>
                <w:color w:val="auto"/>
                <w:sz w:val="24"/>
                <w:highlight w:val="none"/>
              </w:rPr>
            </w:pPr>
          </w:p>
        </w:tc>
        <w:tc>
          <w:tcPr>
            <w:tcW w:w="984" w:type="dxa"/>
            <w:noWrap w:val="0"/>
            <w:vAlign w:val="center"/>
          </w:tcPr>
          <w:p w14:paraId="07F0082E">
            <w:pPr>
              <w:spacing w:line="500" w:lineRule="exact"/>
              <w:jc w:val="center"/>
              <w:rPr>
                <w:rFonts w:hint="eastAsia" w:ascii="宋体" w:hAnsi="宋体" w:eastAsia="宋体" w:cs="宋体"/>
                <w:color w:val="auto"/>
                <w:sz w:val="24"/>
                <w:highlight w:val="none"/>
              </w:rPr>
            </w:pPr>
          </w:p>
        </w:tc>
        <w:tc>
          <w:tcPr>
            <w:tcW w:w="873" w:type="dxa"/>
            <w:noWrap w:val="0"/>
            <w:vAlign w:val="center"/>
          </w:tcPr>
          <w:p w14:paraId="15067512">
            <w:pPr>
              <w:spacing w:line="500" w:lineRule="exact"/>
              <w:jc w:val="center"/>
              <w:rPr>
                <w:rFonts w:hint="eastAsia" w:ascii="宋体" w:hAnsi="宋体" w:eastAsia="宋体" w:cs="宋体"/>
                <w:color w:val="auto"/>
                <w:sz w:val="24"/>
                <w:highlight w:val="none"/>
              </w:rPr>
            </w:pPr>
          </w:p>
        </w:tc>
        <w:tc>
          <w:tcPr>
            <w:tcW w:w="899" w:type="dxa"/>
            <w:noWrap w:val="0"/>
            <w:vAlign w:val="center"/>
          </w:tcPr>
          <w:p w14:paraId="4255747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550DFC94">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65CD1FC">
            <w:pPr>
              <w:spacing w:line="500" w:lineRule="exact"/>
              <w:jc w:val="center"/>
              <w:rPr>
                <w:rFonts w:hint="eastAsia" w:ascii="宋体" w:hAnsi="宋体" w:eastAsia="宋体" w:cs="宋体"/>
                <w:color w:val="auto"/>
                <w:sz w:val="24"/>
                <w:highlight w:val="none"/>
              </w:rPr>
            </w:pPr>
          </w:p>
        </w:tc>
      </w:tr>
      <w:tr w14:paraId="5796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4791D63">
            <w:pPr>
              <w:spacing w:line="500" w:lineRule="exact"/>
              <w:jc w:val="center"/>
              <w:rPr>
                <w:rFonts w:hint="eastAsia" w:ascii="宋体" w:hAnsi="宋体" w:eastAsia="宋体" w:cs="宋体"/>
                <w:color w:val="auto"/>
                <w:sz w:val="24"/>
                <w:highlight w:val="none"/>
              </w:rPr>
            </w:pPr>
          </w:p>
        </w:tc>
        <w:tc>
          <w:tcPr>
            <w:tcW w:w="1741" w:type="dxa"/>
            <w:noWrap w:val="0"/>
            <w:vAlign w:val="center"/>
          </w:tcPr>
          <w:p w14:paraId="4E0DD71F">
            <w:pPr>
              <w:spacing w:line="500" w:lineRule="exact"/>
              <w:jc w:val="center"/>
              <w:rPr>
                <w:rFonts w:hint="eastAsia" w:ascii="宋体" w:hAnsi="宋体" w:eastAsia="宋体" w:cs="宋体"/>
                <w:color w:val="auto"/>
                <w:sz w:val="24"/>
                <w:highlight w:val="none"/>
              </w:rPr>
            </w:pPr>
          </w:p>
        </w:tc>
        <w:tc>
          <w:tcPr>
            <w:tcW w:w="984" w:type="dxa"/>
            <w:noWrap w:val="0"/>
            <w:vAlign w:val="center"/>
          </w:tcPr>
          <w:p w14:paraId="0A1A67A5">
            <w:pPr>
              <w:spacing w:line="500" w:lineRule="exact"/>
              <w:jc w:val="center"/>
              <w:rPr>
                <w:rFonts w:hint="eastAsia" w:ascii="宋体" w:hAnsi="宋体" w:eastAsia="宋体" w:cs="宋体"/>
                <w:color w:val="auto"/>
                <w:sz w:val="24"/>
                <w:highlight w:val="none"/>
              </w:rPr>
            </w:pPr>
          </w:p>
        </w:tc>
        <w:tc>
          <w:tcPr>
            <w:tcW w:w="873" w:type="dxa"/>
            <w:noWrap w:val="0"/>
            <w:vAlign w:val="center"/>
          </w:tcPr>
          <w:p w14:paraId="48AE9CD1">
            <w:pPr>
              <w:spacing w:line="500" w:lineRule="exact"/>
              <w:jc w:val="center"/>
              <w:rPr>
                <w:rFonts w:hint="eastAsia" w:ascii="宋体" w:hAnsi="宋体" w:eastAsia="宋体" w:cs="宋体"/>
                <w:color w:val="auto"/>
                <w:sz w:val="24"/>
                <w:highlight w:val="none"/>
              </w:rPr>
            </w:pPr>
          </w:p>
        </w:tc>
        <w:tc>
          <w:tcPr>
            <w:tcW w:w="899" w:type="dxa"/>
            <w:noWrap w:val="0"/>
            <w:vAlign w:val="center"/>
          </w:tcPr>
          <w:p w14:paraId="70BE67E5">
            <w:pPr>
              <w:spacing w:line="500" w:lineRule="exact"/>
              <w:jc w:val="center"/>
              <w:rPr>
                <w:rFonts w:hint="eastAsia" w:ascii="宋体" w:hAnsi="宋体" w:eastAsia="宋体" w:cs="宋体"/>
                <w:color w:val="auto"/>
                <w:sz w:val="24"/>
                <w:highlight w:val="none"/>
              </w:rPr>
            </w:pPr>
          </w:p>
        </w:tc>
        <w:tc>
          <w:tcPr>
            <w:tcW w:w="1575" w:type="dxa"/>
            <w:noWrap w:val="0"/>
            <w:vAlign w:val="center"/>
          </w:tcPr>
          <w:p w14:paraId="081DDFF5">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E337F25">
            <w:pPr>
              <w:spacing w:line="500" w:lineRule="exact"/>
              <w:jc w:val="center"/>
              <w:rPr>
                <w:rFonts w:hint="eastAsia" w:ascii="宋体" w:hAnsi="宋体" w:eastAsia="宋体" w:cs="宋体"/>
                <w:color w:val="auto"/>
                <w:sz w:val="24"/>
                <w:highlight w:val="none"/>
              </w:rPr>
            </w:pPr>
          </w:p>
        </w:tc>
      </w:tr>
      <w:tr w14:paraId="584A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F73A8F9">
            <w:pPr>
              <w:spacing w:line="500" w:lineRule="exact"/>
              <w:jc w:val="center"/>
              <w:rPr>
                <w:rFonts w:hint="eastAsia" w:ascii="宋体" w:hAnsi="宋体" w:eastAsia="宋体" w:cs="宋体"/>
                <w:color w:val="auto"/>
                <w:sz w:val="24"/>
                <w:highlight w:val="none"/>
              </w:rPr>
            </w:pPr>
          </w:p>
        </w:tc>
        <w:tc>
          <w:tcPr>
            <w:tcW w:w="1741" w:type="dxa"/>
            <w:noWrap w:val="0"/>
            <w:vAlign w:val="center"/>
          </w:tcPr>
          <w:p w14:paraId="7A3A2457">
            <w:pPr>
              <w:spacing w:line="500" w:lineRule="exact"/>
              <w:jc w:val="center"/>
              <w:rPr>
                <w:rFonts w:hint="eastAsia" w:ascii="宋体" w:hAnsi="宋体" w:eastAsia="宋体" w:cs="宋体"/>
                <w:color w:val="auto"/>
                <w:sz w:val="24"/>
                <w:highlight w:val="none"/>
              </w:rPr>
            </w:pPr>
          </w:p>
        </w:tc>
        <w:tc>
          <w:tcPr>
            <w:tcW w:w="984" w:type="dxa"/>
            <w:noWrap w:val="0"/>
            <w:vAlign w:val="center"/>
          </w:tcPr>
          <w:p w14:paraId="65A0899D">
            <w:pPr>
              <w:spacing w:line="500" w:lineRule="exact"/>
              <w:jc w:val="center"/>
              <w:rPr>
                <w:rFonts w:hint="eastAsia" w:ascii="宋体" w:hAnsi="宋体" w:eastAsia="宋体" w:cs="宋体"/>
                <w:color w:val="auto"/>
                <w:sz w:val="24"/>
                <w:highlight w:val="none"/>
              </w:rPr>
            </w:pPr>
          </w:p>
        </w:tc>
        <w:tc>
          <w:tcPr>
            <w:tcW w:w="873" w:type="dxa"/>
            <w:noWrap w:val="0"/>
            <w:vAlign w:val="center"/>
          </w:tcPr>
          <w:p w14:paraId="070AA5EE">
            <w:pPr>
              <w:spacing w:line="500" w:lineRule="exact"/>
              <w:jc w:val="center"/>
              <w:rPr>
                <w:rFonts w:hint="eastAsia" w:ascii="宋体" w:hAnsi="宋体" w:eastAsia="宋体" w:cs="宋体"/>
                <w:color w:val="auto"/>
                <w:sz w:val="24"/>
                <w:highlight w:val="none"/>
              </w:rPr>
            </w:pPr>
          </w:p>
        </w:tc>
        <w:tc>
          <w:tcPr>
            <w:tcW w:w="899" w:type="dxa"/>
            <w:noWrap w:val="0"/>
            <w:vAlign w:val="center"/>
          </w:tcPr>
          <w:p w14:paraId="2A0318E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23903713">
            <w:pPr>
              <w:spacing w:line="500" w:lineRule="exact"/>
              <w:jc w:val="center"/>
              <w:rPr>
                <w:rFonts w:hint="eastAsia" w:ascii="宋体" w:hAnsi="宋体" w:eastAsia="宋体" w:cs="宋体"/>
                <w:color w:val="auto"/>
                <w:sz w:val="24"/>
                <w:highlight w:val="none"/>
              </w:rPr>
            </w:pPr>
          </w:p>
        </w:tc>
        <w:tc>
          <w:tcPr>
            <w:tcW w:w="2211" w:type="dxa"/>
            <w:noWrap w:val="0"/>
            <w:vAlign w:val="center"/>
          </w:tcPr>
          <w:p w14:paraId="7BA3C20B">
            <w:pPr>
              <w:spacing w:line="500" w:lineRule="exact"/>
              <w:jc w:val="center"/>
              <w:rPr>
                <w:rFonts w:hint="eastAsia" w:ascii="宋体" w:hAnsi="宋体" w:eastAsia="宋体" w:cs="宋体"/>
                <w:color w:val="auto"/>
                <w:sz w:val="24"/>
                <w:highlight w:val="none"/>
              </w:rPr>
            </w:pPr>
          </w:p>
        </w:tc>
      </w:tr>
      <w:tr w14:paraId="7DBC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A180D95">
            <w:pPr>
              <w:spacing w:line="500" w:lineRule="exact"/>
              <w:jc w:val="center"/>
              <w:rPr>
                <w:rFonts w:hint="eastAsia" w:ascii="宋体" w:hAnsi="宋体" w:eastAsia="宋体" w:cs="宋体"/>
                <w:color w:val="auto"/>
                <w:sz w:val="24"/>
                <w:highlight w:val="none"/>
              </w:rPr>
            </w:pPr>
          </w:p>
        </w:tc>
        <w:tc>
          <w:tcPr>
            <w:tcW w:w="1741" w:type="dxa"/>
            <w:noWrap w:val="0"/>
            <w:vAlign w:val="center"/>
          </w:tcPr>
          <w:p w14:paraId="42E6BD8D">
            <w:pPr>
              <w:spacing w:line="500" w:lineRule="exact"/>
              <w:jc w:val="center"/>
              <w:rPr>
                <w:rFonts w:hint="eastAsia" w:ascii="宋体" w:hAnsi="宋体" w:eastAsia="宋体" w:cs="宋体"/>
                <w:color w:val="auto"/>
                <w:sz w:val="24"/>
                <w:highlight w:val="none"/>
              </w:rPr>
            </w:pPr>
          </w:p>
        </w:tc>
        <w:tc>
          <w:tcPr>
            <w:tcW w:w="984" w:type="dxa"/>
            <w:noWrap w:val="0"/>
            <w:vAlign w:val="center"/>
          </w:tcPr>
          <w:p w14:paraId="4CD35A0D">
            <w:pPr>
              <w:spacing w:line="500" w:lineRule="exact"/>
              <w:jc w:val="center"/>
              <w:rPr>
                <w:rFonts w:hint="eastAsia" w:ascii="宋体" w:hAnsi="宋体" w:eastAsia="宋体" w:cs="宋体"/>
                <w:color w:val="auto"/>
                <w:sz w:val="24"/>
                <w:highlight w:val="none"/>
              </w:rPr>
            </w:pPr>
          </w:p>
        </w:tc>
        <w:tc>
          <w:tcPr>
            <w:tcW w:w="873" w:type="dxa"/>
            <w:noWrap w:val="0"/>
            <w:vAlign w:val="center"/>
          </w:tcPr>
          <w:p w14:paraId="7C4C5B5E">
            <w:pPr>
              <w:spacing w:line="500" w:lineRule="exact"/>
              <w:jc w:val="center"/>
              <w:rPr>
                <w:rFonts w:hint="eastAsia" w:ascii="宋体" w:hAnsi="宋体" w:eastAsia="宋体" w:cs="宋体"/>
                <w:color w:val="auto"/>
                <w:sz w:val="24"/>
                <w:highlight w:val="none"/>
              </w:rPr>
            </w:pPr>
          </w:p>
        </w:tc>
        <w:tc>
          <w:tcPr>
            <w:tcW w:w="899" w:type="dxa"/>
            <w:noWrap w:val="0"/>
            <w:vAlign w:val="center"/>
          </w:tcPr>
          <w:p w14:paraId="4B96A838">
            <w:pPr>
              <w:spacing w:line="500" w:lineRule="exact"/>
              <w:jc w:val="center"/>
              <w:rPr>
                <w:rFonts w:hint="eastAsia" w:ascii="宋体" w:hAnsi="宋体" w:eastAsia="宋体" w:cs="宋体"/>
                <w:color w:val="auto"/>
                <w:sz w:val="24"/>
                <w:highlight w:val="none"/>
              </w:rPr>
            </w:pPr>
          </w:p>
        </w:tc>
        <w:tc>
          <w:tcPr>
            <w:tcW w:w="1575" w:type="dxa"/>
            <w:noWrap w:val="0"/>
            <w:vAlign w:val="center"/>
          </w:tcPr>
          <w:p w14:paraId="1425F640">
            <w:pPr>
              <w:spacing w:line="500" w:lineRule="exact"/>
              <w:jc w:val="center"/>
              <w:rPr>
                <w:rFonts w:hint="eastAsia" w:ascii="宋体" w:hAnsi="宋体" w:eastAsia="宋体" w:cs="宋体"/>
                <w:color w:val="auto"/>
                <w:sz w:val="24"/>
                <w:highlight w:val="none"/>
              </w:rPr>
            </w:pPr>
          </w:p>
        </w:tc>
        <w:tc>
          <w:tcPr>
            <w:tcW w:w="2211" w:type="dxa"/>
            <w:noWrap w:val="0"/>
            <w:vAlign w:val="center"/>
          </w:tcPr>
          <w:p w14:paraId="336A62E3">
            <w:pPr>
              <w:spacing w:line="500" w:lineRule="exact"/>
              <w:jc w:val="center"/>
              <w:rPr>
                <w:rFonts w:hint="eastAsia" w:ascii="宋体" w:hAnsi="宋体" w:eastAsia="宋体" w:cs="宋体"/>
                <w:color w:val="auto"/>
                <w:sz w:val="24"/>
                <w:highlight w:val="none"/>
              </w:rPr>
            </w:pPr>
          </w:p>
        </w:tc>
      </w:tr>
      <w:tr w14:paraId="3495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8229F01">
            <w:pPr>
              <w:spacing w:line="500" w:lineRule="exact"/>
              <w:jc w:val="center"/>
              <w:rPr>
                <w:rFonts w:hint="eastAsia" w:ascii="宋体" w:hAnsi="宋体" w:eastAsia="宋体" w:cs="宋体"/>
                <w:color w:val="auto"/>
                <w:sz w:val="24"/>
                <w:highlight w:val="none"/>
              </w:rPr>
            </w:pPr>
          </w:p>
        </w:tc>
        <w:tc>
          <w:tcPr>
            <w:tcW w:w="1741" w:type="dxa"/>
            <w:noWrap w:val="0"/>
            <w:vAlign w:val="center"/>
          </w:tcPr>
          <w:p w14:paraId="3737BA93">
            <w:pPr>
              <w:spacing w:line="500" w:lineRule="exact"/>
              <w:jc w:val="center"/>
              <w:rPr>
                <w:rFonts w:hint="eastAsia" w:ascii="宋体" w:hAnsi="宋体" w:eastAsia="宋体" w:cs="宋体"/>
                <w:color w:val="auto"/>
                <w:sz w:val="24"/>
                <w:highlight w:val="none"/>
              </w:rPr>
            </w:pPr>
          </w:p>
        </w:tc>
        <w:tc>
          <w:tcPr>
            <w:tcW w:w="984" w:type="dxa"/>
            <w:noWrap w:val="0"/>
            <w:vAlign w:val="center"/>
          </w:tcPr>
          <w:p w14:paraId="7426CEC5">
            <w:pPr>
              <w:spacing w:line="500" w:lineRule="exact"/>
              <w:jc w:val="center"/>
              <w:rPr>
                <w:rFonts w:hint="eastAsia" w:ascii="宋体" w:hAnsi="宋体" w:eastAsia="宋体" w:cs="宋体"/>
                <w:color w:val="auto"/>
                <w:sz w:val="24"/>
                <w:highlight w:val="none"/>
              </w:rPr>
            </w:pPr>
          </w:p>
        </w:tc>
        <w:tc>
          <w:tcPr>
            <w:tcW w:w="873" w:type="dxa"/>
            <w:noWrap w:val="0"/>
            <w:vAlign w:val="center"/>
          </w:tcPr>
          <w:p w14:paraId="65708BC9">
            <w:pPr>
              <w:spacing w:line="500" w:lineRule="exact"/>
              <w:jc w:val="center"/>
              <w:rPr>
                <w:rFonts w:hint="eastAsia" w:ascii="宋体" w:hAnsi="宋体" w:eastAsia="宋体" w:cs="宋体"/>
                <w:color w:val="auto"/>
                <w:sz w:val="24"/>
                <w:highlight w:val="none"/>
              </w:rPr>
            </w:pPr>
          </w:p>
        </w:tc>
        <w:tc>
          <w:tcPr>
            <w:tcW w:w="899" w:type="dxa"/>
            <w:noWrap w:val="0"/>
            <w:vAlign w:val="center"/>
          </w:tcPr>
          <w:p w14:paraId="0C82C1C6">
            <w:pPr>
              <w:spacing w:line="500" w:lineRule="exact"/>
              <w:jc w:val="center"/>
              <w:rPr>
                <w:rFonts w:hint="eastAsia" w:ascii="宋体" w:hAnsi="宋体" w:eastAsia="宋体" w:cs="宋体"/>
                <w:color w:val="auto"/>
                <w:sz w:val="24"/>
                <w:highlight w:val="none"/>
              </w:rPr>
            </w:pPr>
          </w:p>
        </w:tc>
        <w:tc>
          <w:tcPr>
            <w:tcW w:w="1575" w:type="dxa"/>
            <w:noWrap w:val="0"/>
            <w:vAlign w:val="center"/>
          </w:tcPr>
          <w:p w14:paraId="41F88AAC">
            <w:pPr>
              <w:spacing w:line="500" w:lineRule="exact"/>
              <w:jc w:val="center"/>
              <w:rPr>
                <w:rFonts w:hint="eastAsia" w:ascii="宋体" w:hAnsi="宋体" w:eastAsia="宋体" w:cs="宋体"/>
                <w:color w:val="auto"/>
                <w:sz w:val="24"/>
                <w:highlight w:val="none"/>
              </w:rPr>
            </w:pPr>
          </w:p>
        </w:tc>
        <w:tc>
          <w:tcPr>
            <w:tcW w:w="2211" w:type="dxa"/>
            <w:noWrap w:val="0"/>
            <w:vAlign w:val="center"/>
          </w:tcPr>
          <w:p w14:paraId="3B9A565A">
            <w:pPr>
              <w:spacing w:line="500" w:lineRule="exact"/>
              <w:jc w:val="center"/>
              <w:rPr>
                <w:rFonts w:hint="eastAsia" w:ascii="宋体" w:hAnsi="宋体" w:eastAsia="宋体" w:cs="宋体"/>
                <w:color w:val="auto"/>
                <w:sz w:val="24"/>
                <w:highlight w:val="none"/>
              </w:rPr>
            </w:pPr>
          </w:p>
        </w:tc>
      </w:tr>
      <w:tr w14:paraId="29F7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DB752A0">
            <w:pPr>
              <w:spacing w:line="500" w:lineRule="exact"/>
              <w:jc w:val="center"/>
              <w:rPr>
                <w:rFonts w:hint="eastAsia" w:ascii="宋体" w:hAnsi="宋体" w:eastAsia="宋体" w:cs="宋体"/>
                <w:color w:val="auto"/>
                <w:sz w:val="24"/>
                <w:highlight w:val="none"/>
              </w:rPr>
            </w:pPr>
          </w:p>
        </w:tc>
        <w:tc>
          <w:tcPr>
            <w:tcW w:w="1741" w:type="dxa"/>
            <w:noWrap w:val="0"/>
            <w:vAlign w:val="center"/>
          </w:tcPr>
          <w:p w14:paraId="7D26EF3C">
            <w:pPr>
              <w:spacing w:line="500" w:lineRule="exact"/>
              <w:jc w:val="center"/>
              <w:rPr>
                <w:rFonts w:hint="eastAsia" w:ascii="宋体" w:hAnsi="宋体" w:eastAsia="宋体" w:cs="宋体"/>
                <w:color w:val="auto"/>
                <w:sz w:val="24"/>
                <w:highlight w:val="none"/>
              </w:rPr>
            </w:pPr>
          </w:p>
        </w:tc>
        <w:tc>
          <w:tcPr>
            <w:tcW w:w="984" w:type="dxa"/>
            <w:noWrap w:val="0"/>
            <w:vAlign w:val="center"/>
          </w:tcPr>
          <w:p w14:paraId="2B7933A9">
            <w:pPr>
              <w:spacing w:line="500" w:lineRule="exact"/>
              <w:jc w:val="center"/>
              <w:rPr>
                <w:rFonts w:hint="eastAsia" w:ascii="宋体" w:hAnsi="宋体" w:eastAsia="宋体" w:cs="宋体"/>
                <w:color w:val="auto"/>
                <w:sz w:val="24"/>
                <w:highlight w:val="none"/>
              </w:rPr>
            </w:pPr>
          </w:p>
        </w:tc>
        <w:tc>
          <w:tcPr>
            <w:tcW w:w="873" w:type="dxa"/>
            <w:noWrap w:val="0"/>
            <w:vAlign w:val="center"/>
          </w:tcPr>
          <w:p w14:paraId="08E5AA96">
            <w:pPr>
              <w:spacing w:line="500" w:lineRule="exact"/>
              <w:jc w:val="center"/>
              <w:rPr>
                <w:rFonts w:hint="eastAsia" w:ascii="宋体" w:hAnsi="宋体" w:eastAsia="宋体" w:cs="宋体"/>
                <w:color w:val="auto"/>
                <w:sz w:val="24"/>
                <w:highlight w:val="none"/>
              </w:rPr>
            </w:pPr>
          </w:p>
        </w:tc>
        <w:tc>
          <w:tcPr>
            <w:tcW w:w="899" w:type="dxa"/>
            <w:noWrap w:val="0"/>
            <w:vAlign w:val="center"/>
          </w:tcPr>
          <w:p w14:paraId="2603B42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67DF9185">
            <w:pPr>
              <w:spacing w:line="500" w:lineRule="exact"/>
              <w:jc w:val="center"/>
              <w:rPr>
                <w:rFonts w:hint="eastAsia" w:ascii="宋体" w:hAnsi="宋体" w:eastAsia="宋体" w:cs="宋体"/>
                <w:color w:val="auto"/>
                <w:sz w:val="24"/>
                <w:highlight w:val="none"/>
              </w:rPr>
            </w:pPr>
          </w:p>
        </w:tc>
        <w:tc>
          <w:tcPr>
            <w:tcW w:w="2211" w:type="dxa"/>
            <w:noWrap w:val="0"/>
            <w:vAlign w:val="center"/>
          </w:tcPr>
          <w:p w14:paraId="7F67179D">
            <w:pPr>
              <w:spacing w:line="500" w:lineRule="exact"/>
              <w:jc w:val="center"/>
              <w:rPr>
                <w:rFonts w:hint="eastAsia" w:ascii="宋体" w:hAnsi="宋体" w:eastAsia="宋体" w:cs="宋体"/>
                <w:color w:val="auto"/>
                <w:sz w:val="24"/>
                <w:highlight w:val="none"/>
              </w:rPr>
            </w:pPr>
          </w:p>
        </w:tc>
      </w:tr>
      <w:tr w14:paraId="2FCE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D6EBDCC">
            <w:pPr>
              <w:spacing w:line="500" w:lineRule="exact"/>
              <w:jc w:val="center"/>
              <w:rPr>
                <w:rFonts w:hint="eastAsia" w:ascii="宋体" w:hAnsi="宋体" w:eastAsia="宋体" w:cs="宋体"/>
                <w:color w:val="auto"/>
                <w:sz w:val="24"/>
                <w:highlight w:val="none"/>
              </w:rPr>
            </w:pPr>
          </w:p>
        </w:tc>
        <w:tc>
          <w:tcPr>
            <w:tcW w:w="1741" w:type="dxa"/>
            <w:tcBorders>
              <w:bottom w:val="single" w:color="auto" w:sz="4" w:space="0"/>
            </w:tcBorders>
            <w:noWrap w:val="0"/>
            <w:vAlign w:val="center"/>
          </w:tcPr>
          <w:p w14:paraId="455323EF">
            <w:pPr>
              <w:spacing w:line="500" w:lineRule="exact"/>
              <w:jc w:val="center"/>
              <w:rPr>
                <w:rFonts w:hint="eastAsia" w:ascii="宋体" w:hAnsi="宋体" w:eastAsia="宋体" w:cs="宋体"/>
                <w:color w:val="auto"/>
                <w:sz w:val="24"/>
                <w:highlight w:val="none"/>
              </w:rPr>
            </w:pPr>
          </w:p>
        </w:tc>
        <w:tc>
          <w:tcPr>
            <w:tcW w:w="984" w:type="dxa"/>
            <w:tcBorders>
              <w:bottom w:val="single" w:color="auto" w:sz="4" w:space="0"/>
            </w:tcBorders>
            <w:noWrap w:val="0"/>
            <w:vAlign w:val="center"/>
          </w:tcPr>
          <w:p w14:paraId="7078EA6D">
            <w:pPr>
              <w:spacing w:line="500" w:lineRule="exact"/>
              <w:jc w:val="center"/>
              <w:rPr>
                <w:rFonts w:hint="eastAsia" w:ascii="宋体" w:hAnsi="宋体" w:eastAsia="宋体" w:cs="宋体"/>
                <w:color w:val="auto"/>
                <w:sz w:val="24"/>
                <w:highlight w:val="none"/>
              </w:rPr>
            </w:pPr>
          </w:p>
        </w:tc>
        <w:tc>
          <w:tcPr>
            <w:tcW w:w="873" w:type="dxa"/>
            <w:tcBorders>
              <w:bottom w:val="single" w:color="auto" w:sz="4" w:space="0"/>
            </w:tcBorders>
            <w:noWrap w:val="0"/>
            <w:vAlign w:val="center"/>
          </w:tcPr>
          <w:p w14:paraId="3E2DA923">
            <w:pPr>
              <w:spacing w:line="500" w:lineRule="exact"/>
              <w:jc w:val="center"/>
              <w:rPr>
                <w:rFonts w:hint="eastAsia" w:ascii="宋体" w:hAnsi="宋体" w:eastAsia="宋体" w:cs="宋体"/>
                <w:color w:val="auto"/>
                <w:sz w:val="24"/>
                <w:highlight w:val="none"/>
              </w:rPr>
            </w:pPr>
          </w:p>
        </w:tc>
        <w:tc>
          <w:tcPr>
            <w:tcW w:w="899" w:type="dxa"/>
            <w:tcBorders>
              <w:bottom w:val="single" w:color="auto" w:sz="4" w:space="0"/>
            </w:tcBorders>
            <w:noWrap w:val="0"/>
            <w:vAlign w:val="center"/>
          </w:tcPr>
          <w:p w14:paraId="2941EDA5">
            <w:pPr>
              <w:spacing w:line="500" w:lineRule="exact"/>
              <w:jc w:val="center"/>
              <w:rPr>
                <w:rFonts w:hint="eastAsia" w:ascii="宋体" w:hAnsi="宋体" w:eastAsia="宋体" w:cs="宋体"/>
                <w:color w:val="auto"/>
                <w:sz w:val="24"/>
                <w:highlight w:val="none"/>
              </w:rPr>
            </w:pPr>
          </w:p>
        </w:tc>
        <w:tc>
          <w:tcPr>
            <w:tcW w:w="1575" w:type="dxa"/>
            <w:tcBorders>
              <w:bottom w:val="single" w:color="auto" w:sz="4" w:space="0"/>
            </w:tcBorders>
            <w:noWrap w:val="0"/>
            <w:vAlign w:val="center"/>
          </w:tcPr>
          <w:p w14:paraId="29770ACC">
            <w:pPr>
              <w:spacing w:line="500" w:lineRule="exact"/>
              <w:jc w:val="center"/>
              <w:rPr>
                <w:rFonts w:hint="eastAsia" w:ascii="宋体" w:hAnsi="宋体" w:eastAsia="宋体" w:cs="宋体"/>
                <w:color w:val="auto"/>
                <w:sz w:val="24"/>
                <w:highlight w:val="none"/>
              </w:rPr>
            </w:pPr>
          </w:p>
        </w:tc>
        <w:tc>
          <w:tcPr>
            <w:tcW w:w="2211" w:type="dxa"/>
            <w:tcBorders>
              <w:bottom w:val="single" w:color="auto" w:sz="4" w:space="0"/>
            </w:tcBorders>
            <w:noWrap w:val="0"/>
            <w:vAlign w:val="center"/>
          </w:tcPr>
          <w:p w14:paraId="343FB519">
            <w:pPr>
              <w:spacing w:line="500" w:lineRule="exact"/>
              <w:jc w:val="center"/>
              <w:rPr>
                <w:rFonts w:hint="eastAsia" w:ascii="宋体" w:hAnsi="宋体" w:eastAsia="宋体" w:cs="宋体"/>
                <w:color w:val="auto"/>
                <w:sz w:val="24"/>
                <w:highlight w:val="none"/>
              </w:rPr>
            </w:pPr>
          </w:p>
        </w:tc>
      </w:tr>
      <w:tr w14:paraId="00A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042AA01">
            <w:pPr>
              <w:spacing w:line="500" w:lineRule="exact"/>
              <w:jc w:val="center"/>
              <w:rPr>
                <w:rFonts w:hint="eastAsia" w:ascii="宋体" w:hAnsi="宋体" w:eastAsia="宋体" w:cs="宋体"/>
                <w:color w:val="auto"/>
                <w:sz w:val="24"/>
                <w:highlight w:val="none"/>
              </w:rPr>
            </w:pPr>
          </w:p>
        </w:tc>
        <w:tc>
          <w:tcPr>
            <w:tcW w:w="1741" w:type="dxa"/>
            <w:noWrap w:val="0"/>
            <w:vAlign w:val="center"/>
          </w:tcPr>
          <w:p w14:paraId="6AA8D8E5">
            <w:pPr>
              <w:spacing w:line="500" w:lineRule="exact"/>
              <w:jc w:val="center"/>
              <w:rPr>
                <w:rFonts w:hint="eastAsia" w:ascii="宋体" w:hAnsi="宋体" w:eastAsia="宋体" w:cs="宋体"/>
                <w:color w:val="auto"/>
                <w:sz w:val="24"/>
                <w:highlight w:val="none"/>
              </w:rPr>
            </w:pPr>
          </w:p>
        </w:tc>
        <w:tc>
          <w:tcPr>
            <w:tcW w:w="984" w:type="dxa"/>
            <w:noWrap w:val="0"/>
            <w:vAlign w:val="center"/>
          </w:tcPr>
          <w:p w14:paraId="37E1E6E6">
            <w:pPr>
              <w:spacing w:line="500" w:lineRule="exact"/>
              <w:jc w:val="center"/>
              <w:rPr>
                <w:rFonts w:hint="eastAsia" w:ascii="宋体" w:hAnsi="宋体" w:eastAsia="宋体" w:cs="宋体"/>
                <w:color w:val="auto"/>
                <w:sz w:val="24"/>
                <w:highlight w:val="none"/>
              </w:rPr>
            </w:pPr>
          </w:p>
        </w:tc>
        <w:tc>
          <w:tcPr>
            <w:tcW w:w="873" w:type="dxa"/>
            <w:noWrap w:val="0"/>
            <w:vAlign w:val="center"/>
          </w:tcPr>
          <w:p w14:paraId="772EA93E">
            <w:pPr>
              <w:spacing w:line="500" w:lineRule="exact"/>
              <w:jc w:val="center"/>
              <w:rPr>
                <w:rFonts w:hint="eastAsia" w:ascii="宋体" w:hAnsi="宋体" w:eastAsia="宋体" w:cs="宋体"/>
                <w:color w:val="auto"/>
                <w:sz w:val="24"/>
                <w:highlight w:val="none"/>
              </w:rPr>
            </w:pPr>
          </w:p>
        </w:tc>
        <w:tc>
          <w:tcPr>
            <w:tcW w:w="899" w:type="dxa"/>
            <w:noWrap w:val="0"/>
            <w:vAlign w:val="center"/>
          </w:tcPr>
          <w:p w14:paraId="0EDB65DC">
            <w:pPr>
              <w:spacing w:line="500" w:lineRule="exact"/>
              <w:jc w:val="center"/>
              <w:rPr>
                <w:rFonts w:hint="eastAsia" w:ascii="宋体" w:hAnsi="宋体" w:eastAsia="宋体" w:cs="宋体"/>
                <w:color w:val="auto"/>
                <w:sz w:val="24"/>
                <w:highlight w:val="none"/>
              </w:rPr>
            </w:pPr>
          </w:p>
        </w:tc>
        <w:tc>
          <w:tcPr>
            <w:tcW w:w="1575" w:type="dxa"/>
            <w:noWrap w:val="0"/>
            <w:vAlign w:val="center"/>
          </w:tcPr>
          <w:p w14:paraId="62D9154F">
            <w:pPr>
              <w:spacing w:line="500" w:lineRule="exact"/>
              <w:jc w:val="center"/>
              <w:rPr>
                <w:rFonts w:hint="eastAsia" w:ascii="宋体" w:hAnsi="宋体" w:eastAsia="宋体" w:cs="宋体"/>
                <w:color w:val="auto"/>
                <w:sz w:val="24"/>
                <w:highlight w:val="none"/>
              </w:rPr>
            </w:pPr>
          </w:p>
        </w:tc>
        <w:tc>
          <w:tcPr>
            <w:tcW w:w="2211" w:type="dxa"/>
            <w:noWrap w:val="0"/>
            <w:vAlign w:val="center"/>
          </w:tcPr>
          <w:p w14:paraId="6E6752CF">
            <w:pPr>
              <w:spacing w:line="500" w:lineRule="exact"/>
              <w:jc w:val="center"/>
              <w:rPr>
                <w:rFonts w:hint="eastAsia" w:ascii="宋体" w:hAnsi="宋体" w:eastAsia="宋体" w:cs="宋体"/>
                <w:color w:val="auto"/>
                <w:sz w:val="24"/>
                <w:highlight w:val="none"/>
              </w:rPr>
            </w:pPr>
          </w:p>
        </w:tc>
      </w:tr>
      <w:tr w14:paraId="5240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EBFA63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合计人民币（小写）：</w:t>
            </w:r>
          </w:p>
        </w:tc>
      </w:tr>
      <w:tr w14:paraId="4548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FEAC10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合计人民币（大写）：</w:t>
            </w:r>
          </w:p>
        </w:tc>
      </w:tr>
      <w:tr w14:paraId="3A40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3B4F46A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一、质量要求和技术标准。供方提供的商品必须是全新的，完全符合国家有关技术标准，供方的质量保证及售后服务承诺如下：</w:t>
            </w:r>
          </w:p>
          <w:p w14:paraId="2857E40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1.质保期限：</w:t>
            </w:r>
          </w:p>
          <w:p w14:paraId="19DA5C5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2.保修范围：</w:t>
            </w:r>
          </w:p>
          <w:p w14:paraId="286685B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3.服务措施：</w:t>
            </w:r>
          </w:p>
          <w:p w14:paraId="562BC8F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4.质保期后服务：</w:t>
            </w:r>
          </w:p>
        </w:tc>
      </w:tr>
      <w:tr w14:paraId="2FAF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57BD5E5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二、随机备品、附件、工具数量及供应方法：</w:t>
            </w:r>
          </w:p>
        </w:tc>
      </w:tr>
      <w:tr w14:paraId="767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F422BE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三、交提货方式：</w:t>
            </w:r>
          </w:p>
        </w:tc>
      </w:tr>
      <w:tr w14:paraId="64FE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60893A5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四、验收标准、方法：</w:t>
            </w:r>
          </w:p>
          <w:p w14:paraId="64EE73C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如有异议，请于      日内提出。</w:t>
            </w:r>
          </w:p>
        </w:tc>
      </w:tr>
      <w:tr w14:paraId="0E25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852FEA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六、付款方式：</w:t>
            </w:r>
          </w:p>
          <w:p w14:paraId="1FE34BD3">
            <w:pPr>
              <w:pStyle w:val="33"/>
              <w:spacing w:line="500" w:lineRule="exact"/>
              <w:rPr>
                <w:rFonts w:hint="eastAsia" w:ascii="宋体" w:hAnsi="宋体" w:eastAsia="宋体" w:cs="宋体"/>
                <w:color w:val="auto"/>
                <w:sz w:val="24"/>
                <w:highlight w:val="none"/>
              </w:rPr>
            </w:pPr>
          </w:p>
        </w:tc>
      </w:tr>
      <w:tr w14:paraId="5E67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58888F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七、违约责任：</w:t>
            </w:r>
          </w:p>
          <w:p w14:paraId="2C7C745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按《中华人民共和国民法典》、《中华人民共和国政府采购法》执行，或按双方约定。</w:t>
            </w:r>
          </w:p>
        </w:tc>
      </w:tr>
      <w:tr w14:paraId="6E5F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4B3BC1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八、其他约定事项：</w:t>
            </w:r>
          </w:p>
          <w:p w14:paraId="268698B9">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1.询价通知书及其澄清文件、响应文件和承诺是本合同不可分割的部分。</w:t>
            </w:r>
          </w:p>
          <w:p w14:paraId="50996595">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2.本合同如发生争议由双方协商解决，协商不成向需方所在地仲裁机构提请仲裁。</w:t>
            </w:r>
          </w:p>
          <w:p w14:paraId="5F3BB10B">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3.本合同一式__份， 需方__份，供方__份，具同等法律效力。</w:t>
            </w:r>
          </w:p>
          <w:p w14:paraId="6341F13C">
            <w:pPr>
              <w:tabs>
                <w:tab w:val="left" w:pos="360"/>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w:t>
            </w:r>
          </w:p>
        </w:tc>
      </w:tr>
      <w:tr w14:paraId="528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4928" w:type="dxa"/>
            <w:gridSpan w:val="4"/>
            <w:noWrap w:val="0"/>
            <w:vAlign w:val="top"/>
          </w:tcPr>
          <w:p w14:paraId="2CE58AE9">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需方：</w:t>
            </w:r>
          </w:p>
          <w:p w14:paraId="3EF8C7D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29179B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5E8ADC4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4700" w:type="dxa"/>
            <w:gridSpan w:val="4"/>
            <w:noWrap w:val="0"/>
            <w:vAlign w:val="top"/>
          </w:tcPr>
          <w:p w14:paraId="4A420BF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供方：</w:t>
            </w:r>
          </w:p>
          <w:p w14:paraId="1F835F2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52FE4E1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426B722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953194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14:paraId="5FC4733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r>
    </w:tbl>
    <w:p w14:paraId="7C2D9002">
      <w:pPr>
        <w:tabs>
          <w:tab w:val="left" w:pos="9000"/>
        </w:tabs>
        <w:spacing w:line="276" w:lineRule="auto"/>
        <w:jc w:val="both"/>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5D702A0D">
      <w:pPr>
        <w:pStyle w:val="3"/>
        <w:bidi w:val="0"/>
        <w:jc w:val="center"/>
        <w:rPr>
          <w:color w:val="auto"/>
          <w:highlight w:val="none"/>
        </w:rPr>
      </w:pPr>
      <w:bookmarkStart w:id="139" w:name="_Toc28174"/>
      <w:bookmarkStart w:id="140" w:name="_Toc30030"/>
      <w:r>
        <w:rPr>
          <w:rFonts w:hint="eastAsia"/>
          <w:color w:val="auto"/>
          <w:highlight w:val="none"/>
        </w:rPr>
        <w:t>第七篇</w:t>
      </w:r>
      <w:r>
        <w:rPr>
          <w:rFonts w:hint="eastAsia"/>
          <w:color w:val="auto"/>
          <w:highlight w:val="none"/>
          <w:lang w:val="en-US" w:eastAsia="zh-CN"/>
        </w:rPr>
        <w:t xml:space="preserve">  </w:t>
      </w:r>
      <w:r>
        <w:rPr>
          <w:rFonts w:hint="eastAsia"/>
          <w:color w:val="auto"/>
          <w:highlight w:val="none"/>
        </w:rPr>
        <w:t>响应文件编制要求</w:t>
      </w:r>
      <w:bookmarkEnd w:id="139"/>
      <w:bookmarkEnd w:id="140"/>
    </w:p>
    <w:p w14:paraId="25F50F5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BEBA8EF">
      <w:pPr>
        <w:snapToGrid w:val="0"/>
        <w:spacing w:line="40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网上询比报价函</w:t>
      </w:r>
    </w:p>
    <w:p w14:paraId="76580B9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p>
    <w:p w14:paraId="239349D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7C7C169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方案</w:t>
      </w:r>
    </w:p>
    <w:p w14:paraId="338AF6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7DDBE46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22BD9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40A07B4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2D6B8B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09DA3D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3D9F52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DB00DD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001AB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58AEEB3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E705E31">
      <w:pPr>
        <w:snapToGrid w:val="0"/>
        <w:spacing w:line="400" w:lineRule="exact"/>
        <w:ind w:firstLine="480" w:firstLineChars="200"/>
        <w:rPr>
          <w:rFonts w:ascii="宋体" w:hAnsi="宋体" w:cs="宋体"/>
          <w:color w:val="auto"/>
          <w:sz w:val="24"/>
          <w:szCs w:val="24"/>
          <w:highlight w:val="none"/>
        </w:rPr>
      </w:pPr>
      <w:bookmarkStart w:id="141" w:name="_Toc313008356"/>
      <w:bookmarkStart w:id="142" w:name="_Toc313888360"/>
      <w:bookmarkStart w:id="143" w:name="_Toc342913419"/>
      <w:bookmarkStart w:id="144" w:name="_Toc283382454"/>
      <w:bookmarkStart w:id="145" w:name="_Toc12789073"/>
      <w:r>
        <w:rPr>
          <w:rFonts w:hint="eastAsia" w:ascii="宋体" w:hAnsi="宋体" w:cs="宋体"/>
          <w:color w:val="auto"/>
          <w:sz w:val="24"/>
          <w:szCs w:val="24"/>
          <w:highlight w:val="none"/>
        </w:rPr>
        <w:t>其他与项目有关的资料（自附）</w:t>
      </w:r>
    </w:p>
    <w:p w14:paraId="677AFF31">
      <w:pPr>
        <w:snapToGrid w:val="0"/>
        <w:spacing w:line="360" w:lineRule="auto"/>
        <w:rPr>
          <w:rFonts w:ascii="宋体" w:hAnsi="宋体" w:cs="宋体"/>
          <w:color w:val="auto"/>
          <w:sz w:val="24"/>
          <w:szCs w:val="24"/>
          <w:highlight w:val="none"/>
          <w:bdr w:val="single" w:color="auto" w:sz="4" w:space="0"/>
        </w:rPr>
        <w:sectPr>
          <w:headerReference r:id="rId11" w:type="default"/>
          <w:footerReference r:id="rId12"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cols w:space="720" w:num="1"/>
          <w:docGrid w:linePitch="380" w:charSpace="-5735"/>
        </w:sectPr>
      </w:pPr>
    </w:p>
    <w:p w14:paraId="022FE373">
      <w:pPr>
        <w:pStyle w:val="2"/>
        <w:spacing w:before="0" w:after="0" w:line="360" w:lineRule="auto"/>
        <w:rPr>
          <w:rFonts w:ascii="宋体" w:hAnsi="宋体" w:cs="宋体"/>
          <w:color w:val="auto"/>
          <w:sz w:val="24"/>
          <w:szCs w:val="24"/>
          <w:highlight w:val="none"/>
        </w:rPr>
      </w:pPr>
      <w:bookmarkStart w:id="146" w:name="_Toc25359"/>
      <w:bookmarkStart w:id="147" w:name="_Toc20287"/>
      <w:bookmarkStart w:id="148" w:name="_Toc28095"/>
      <w:r>
        <w:rPr>
          <w:rFonts w:hint="eastAsia" w:ascii="宋体" w:hAnsi="宋体" w:cs="宋体"/>
          <w:color w:val="auto"/>
          <w:sz w:val="24"/>
          <w:szCs w:val="24"/>
          <w:highlight w:val="none"/>
        </w:rPr>
        <w:t>一、经济部分</w:t>
      </w:r>
      <w:bookmarkEnd w:id="141"/>
      <w:bookmarkEnd w:id="142"/>
      <w:bookmarkEnd w:id="143"/>
      <w:bookmarkEnd w:id="146"/>
      <w:bookmarkEnd w:id="147"/>
      <w:bookmarkEnd w:id="148"/>
    </w:p>
    <w:bookmarkEnd w:id="144"/>
    <w:bookmarkEnd w:id="145"/>
    <w:p w14:paraId="55DBF672">
      <w:pPr>
        <w:bidi w:val="0"/>
        <w:jc w:val="center"/>
        <w:rPr>
          <w:rFonts w:hint="eastAsia"/>
          <w:color w:val="auto"/>
          <w:highlight w:val="none"/>
        </w:rPr>
      </w:pPr>
    </w:p>
    <w:p w14:paraId="46367960">
      <w:pPr>
        <w:bidi w:val="0"/>
        <w:jc w:val="center"/>
        <w:rPr>
          <w:color w:val="auto"/>
          <w:highlight w:val="none"/>
        </w:rPr>
      </w:pPr>
      <w:r>
        <w:rPr>
          <w:rFonts w:hint="eastAsia"/>
          <w:color w:val="auto"/>
          <w:highlight w:val="none"/>
        </w:rPr>
        <w:t>网上询比报价函</w:t>
      </w:r>
    </w:p>
    <w:p w14:paraId="0DB8B09A">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w:t>
      </w:r>
      <w:r>
        <w:rPr>
          <w:rFonts w:hint="eastAsia" w:ascii="宋体" w:hAnsi="宋体" w:cs="宋体"/>
          <w:color w:val="auto"/>
          <w:sz w:val="24"/>
          <w:szCs w:val="24"/>
          <w:highlight w:val="none"/>
          <w:u w:val="single"/>
          <w:lang w:val="en-US" w:eastAsia="zh-CN"/>
        </w:rPr>
        <w:t>人</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14:paraId="74BDA7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u w:val="single"/>
        </w:rPr>
        <w:t>重庆市轻工业学校2026-2028年度医务室常用药品供应商配送服务</w:t>
      </w:r>
      <w:r>
        <w:rPr>
          <w:rFonts w:hint="eastAsia" w:ascii="宋体" w:hAnsi="宋体" w:cs="宋体"/>
          <w:color w:val="auto"/>
          <w:sz w:val="24"/>
          <w:szCs w:val="24"/>
          <w:highlight w:val="none"/>
        </w:rPr>
        <w:t>的网上询比文件，经详细研究，决定参加该项目的网上询比。</w:t>
      </w:r>
    </w:p>
    <w:p w14:paraId="52F2B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1.愿意按照网上询比文件中的一切要求，提供本项目采购内容及相关服务，</w:t>
      </w:r>
      <w:r>
        <w:rPr>
          <w:rFonts w:hint="eastAsia" w:ascii="宋体" w:hAnsi="宋体" w:cs="宋体"/>
          <w:color w:val="auto"/>
          <w:sz w:val="24"/>
          <w:szCs w:val="24"/>
          <w:highlight w:val="none"/>
          <w:lang w:val="en-US" w:eastAsia="zh-CN"/>
        </w:rPr>
        <w:t>整体折扣比例为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29ABBF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2.我方现提交的响应文件为：响应文件电子文档一份。</w:t>
      </w:r>
    </w:p>
    <w:p w14:paraId="2768854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3.我方承诺：本次网上询比的有效期为90天。</w:t>
      </w:r>
    </w:p>
    <w:p w14:paraId="571584C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4.我方完全理解和接受贵方网上询比文件的一切规定和要求及评审办法。</w:t>
      </w:r>
    </w:p>
    <w:p w14:paraId="00EFD9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5.在整个网上询比过程中，我方若有违规行为，接受按照《中华人民共和国政府采购法》和《网上询比文件》之规定给予惩罚。</w:t>
      </w:r>
    </w:p>
    <w:p w14:paraId="31C0513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6.我方若成为成交供应商，将按照最终网上询比结果签订合同，并且严格履行合同义务。本承诺函将成为合同不可分割的一部分，与合同具有同等的法律效力。</w:t>
      </w:r>
    </w:p>
    <w:p w14:paraId="3FB9335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2C443320">
      <w:pPr>
        <w:tabs>
          <w:tab w:val="left" w:pos="6300"/>
        </w:tabs>
        <w:snapToGrid w:val="0"/>
        <w:spacing w:line="312" w:lineRule="auto"/>
        <w:ind w:firstLine="570"/>
        <w:rPr>
          <w:rFonts w:hint="eastAsia" w:ascii="宋体" w:hAnsi="宋体" w:cs="宋体"/>
          <w:color w:val="auto"/>
          <w:sz w:val="24"/>
          <w:szCs w:val="24"/>
          <w:highlight w:val="none"/>
        </w:rPr>
      </w:pPr>
    </w:p>
    <w:p w14:paraId="0AD1AFE7">
      <w:pPr>
        <w:tabs>
          <w:tab w:val="left" w:pos="6300"/>
        </w:tabs>
        <w:snapToGrid w:val="0"/>
        <w:spacing w:line="312" w:lineRule="auto"/>
        <w:ind w:firstLine="570"/>
        <w:rPr>
          <w:rFonts w:hint="eastAsia" w:ascii="宋体" w:hAnsi="宋体" w:cs="宋体"/>
          <w:color w:val="auto"/>
          <w:sz w:val="24"/>
          <w:szCs w:val="24"/>
          <w:highlight w:val="none"/>
        </w:rPr>
      </w:pPr>
    </w:p>
    <w:p w14:paraId="101551D0">
      <w:pPr>
        <w:tabs>
          <w:tab w:val="left" w:pos="6300"/>
        </w:tabs>
        <w:snapToGrid w:val="0"/>
        <w:spacing w:line="312" w:lineRule="auto"/>
        <w:ind w:firstLine="57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供应商（公章）：</w:t>
      </w:r>
    </w:p>
    <w:p w14:paraId="7F532B9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0FAD9C1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传真：</w:t>
      </w:r>
    </w:p>
    <w:p w14:paraId="571BB62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5D79F44F">
      <w:pPr>
        <w:tabs>
          <w:tab w:val="left" w:pos="6300"/>
        </w:tabs>
        <w:snapToGrid w:val="0"/>
        <w:spacing w:line="312" w:lineRule="auto"/>
        <w:ind w:firstLine="57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p>
    <w:p w14:paraId="04C8B3B5">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6EBF95D9">
      <w:pPr>
        <w:pStyle w:val="87"/>
        <w:rPr>
          <w:rFonts w:ascii="宋体" w:hAnsi="宋体" w:eastAsia="宋体" w:cs="宋体"/>
          <w:color w:val="auto"/>
          <w:highlight w:val="none"/>
        </w:rPr>
      </w:pPr>
    </w:p>
    <w:p w14:paraId="3F3AA43D">
      <w:pPr>
        <w:pStyle w:val="87"/>
        <w:rPr>
          <w:rFonts w:ascii="宋体" w:hAnsi="宋体" w:eastAsia="宋体" w:cs="宋体"/>
          <w:color w:val="auto"/>
          <w:highlight w:val="none"/>
        </w:rPr>
      </w:pPr>
    </w:p>
    <w:p w14:paraId="584949A0">
      <w:pPr>
        <w:pStyle w:val="87"/>
        <w:rPr>
          <w:rFonts w:ascii="宋体" w:hAnsi="宋体" w:eastAsia="宋体" w:cs="宋体"/>
          <w:color w:val="auto"/>
          <w:highlight w:val="none"/>
        </w:rPr>
      </w:pPr>
    </w:p>
    <w:p w14:paraId="2FF35EBA">
      <w:pPr>
        <w:pStyle w:val="87"/>
        <w:rPr>
          <w:rFonts w:ascii="宋体" w:hAnsi="宋体" w:eastAsia="宋体" w:cs="宋体"/>
          <w:color w:val="auto"/>
          <w:highlight w:val="none"/>
        </w:rPr>
      </w:pPr>
    </w:p>
    <w:p w14:paraId="6F16EF67">
      <w:pPr>
        <w:pStyle w:val="87"/>
        <w:rPr>
          <w:rFonts w:ascii="宋体" w:hAnsi="宋体" w:eastAsia="宋体" w:cs="宋体"/>
          <w:color w:val="auto"/>
          <w:highlight w:val="none"/>
        </w:rPr>
      </w:pPr>
    </w:p>
    <w:p w14:paraId="3D2CD195">
      <w:pPr>
        <w:pStyle w:val="87"/>
        <w:rPr>
          <w:rFonts w:ascii="宋体" w:hAnsi="宋体" w:eastAsia="宋体" w:cs="宋体"/>
          <w:color w:val="auto"/>
          <w:highlight w:val="none"/>
        </w:rPr>
      </w:pPr>
    </w:p>
    <w:p w14:paraId="72C7EDB2">
      <w:pPr>
        <w:pStyle w:val="87"/>
        <w:rPr>
          <w:rFonts w:ascii="宋体" w:hAnsi="宋体" w:eastAsia="宋体" w:cs="宋体"/>
          <w:color w:val="auto"/>
          <w:highlight w:val="none"/>
        </w:rPr>
      </w:pPr>
    </w:p>
    <w:p w14:paraId="73209784">
      <w:pPr>
        <w:pStyle w:val="87"/>
        <w:rPr>
          <w:rFonts w:ascii="宋体" w:hAnsi="宋体" w:eastAsia="宋体" w:cs="宋体"/>
          <w:color w:val="auto"/>
          <w:highlight w:val="none"/>
        </w:rPr>
      </w:pPr>
    </w:p>
    <w:p w14:paraId="610BDB19">
      <w:pPr>
        <w:pStyle w:val="87"/>
        <w:rPr>
          <w:rFonts w:ascii="宋体" w:hAnsi="宋体" w:eastAsia="宋体" w:cs="宋体"/>
          <w:color w:val="auto"/>
          <w:highlight w:val="none"/>
        </w:rPr>
      </w:pPr>
    </w:p>
    <w:p w14:paraId="7CDD459C">
      <w:pPr>
        <w:pStyle w:val="87"/>
        <w:rPr>
          <w:rFonts w:ascii="宋体" w:hAnsi="宋体" w:eastAsia="宋体" w:cs="宋体"/>
          <w:color w:val="auto"/>
          <w:highlight w:val="none"/>
        </w:rPr>
      </w:pPr>
    </w:p>
    <w:p w14:paraId="5D8ABBF4">
      <w:pPr>
        <w:pStyle w:val="87"/>
        <w:rPr>
          <w:rFonts w:ascii="宋体" w:hAnsi="宋体" w:eastAsia="宋体" w:cs="宋体"/>
          <w:color w:val="auto"/>
          <w:highlight w:val="none"/>
        </w:rPr>
      </w:pPr>
    </w:p>
    <w:p w14:paraId="2F8BB4FA">
      <w:pPr>
        <w:bidi w:val="0"/>
        <w:rPr>
          <w:color w:val="auto"/>
          <w:highlight w:val="none"/>
        </w:rPr>
      </w:pPr>
      <w:bookmarkStart w:id="149" w:name="_Toc313888361"/>
      <w:bookmarkStart w:id="150" w:name="_Toc21280"/>
      <w:bookmarkStart w:id="151" w:name="_Toc313008357"/>
      <w:bookmarkStart w:id="152" w:name="_Toc342913420"/>
    </w:p>
    <w:p w14:paraId="6790960B">
      <w:pPr>
        <w:rPr>
          <w:rFonts w:ascii="宋体" w:hAnsi="宋体" w:cs="宋体"/>
          <w:color w:val="auto"/>
          <w:sz w:val="24"/>
          <w:szCs w:val="24"/>
          <w:highlight w:val="none"/>
        </w:rPr>
      </w:pPr>
    </w:p>
    <w:p w14:paraId="377B917D">
      <w:pPr>
        <w:pStyle w:val="82"/>
        <w:ind w:firstLine="560"/>
        <w:rPr>
          <w:rFonts w:ascii="宋体" w:hAnsi="宋体" w:cs="宋体"/>
          <w:color w:val="auto"/>
          <w:highlight w:val="none"/>
        </w:rPr>
      </w:pPr>
    </w:p>
    <w:p w14:paraId="78F80428">
      <w:pPr>
        <w:pStyle w:val="2"/>
        <w:spacing w:before="0" w:after="0" w:line="360" w:lineRule="auto"/>
        <w:rPr>
          <w:rFonts w:ascii="宋体" w:hAnsi="宋体" w:cs="宋体"/>
          <w:color w:val="auto"/>
          <w:sz w:val="24"/>
          <w:szCs w:val="24"/>
          <w:highlight w:val="none"/>
        </w:rPr>
      </w:pPr>
      <w:bookmarkStart w:id="153" w:name="_Toc1841"/>
      <w:bookmarkStart w:id="154" w:name="_Toc2619"/>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149"/>
      <w:bookmarkEnd w:id="150"/>
      <w:bookmarkEnd w:id="151"/>
      <w:bookmarkEnd w:id="152"/>
      <w:bookmarkEnd w:id="153"/>
      <w:bookmarkEnd w:id="154"/>
    </w:p>
    <w:p w14:paraId="22738179">
      <w:pPr>
        <w:pStyle w:val="87"/>
        <w:rPr>
          <w:rFonts w:ascii="宋体" w:hAnsi="宋体" w:eastAsia="宋体" w:cs="宋体"/>
          <w:b/>
          <w:bCs/>
          <w:color w:val="auto"/>
          <w:szCs w:val="28"/>
          <w:highlight w:val="none"/>
        </w:rPr>
      </w:pPr>
    </w:p>
    <w:p w14:paraId="5C14C1B7">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响应偏离表</w:t>
      </w:r>
    </w:p>
    <w:p w14:paraId="6EF46366">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响应偏离表</w:t>
      </w:r>
    </w:p>
    <w:p w14:paraId="52279E25">
      <w:pPr>
        <w:snapToGrid w:val="0"/>
        <w:spacing w:line="360"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对于网上询比文件的</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DA8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CAD805">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14:paraId="0015B17A">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noWrap w:val="0"/>
            <w:vAlign w:val="center"/>
          </w:tcPr>
          <w:p w14:paraId="3CA2461A">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14:paraId="36A00E15">
            <w:pPr>
              <w:tabs>
                <w:tab w:val="left" w:pos="6300"/>
              </w:tabs>
              <w:snapToGrid w:val="0"/>
              <w:ind w:left="0" w:leftChars="0" w:firstLine="0" w:firstLineChars="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23E3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C77B745">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883304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64537E9F">
            <w:pPr>
              <w:tabs>
                <w:tab w:val="left" w:pos="6300"/>
              </w:tabs>
              <w:snapToGrid w:val="0"/>
              <w:jc w:val="both"/>
              <w:outlineLvl w:val="0"/>
              <w:rPr>
                <w:rFonts w:ascii="宋体" w:hAnsi="宋体" w:cs="宋体"/>
                <w:color w:val="auto"/>
                <w:sz w:val="24"/>
                <w:szCs w:val="24"/>
                <w:highlight w:val="none"/>
              </w:rPr>
            </w:pPr>
          </w:p>
        </w:tc>
        <w:tc>
          <w:tcPr>
            <w:tcW w:w="2355" w:type="dxa"/>
            <w:noWrap w:val="0"/>
            <w:vAlign w:val="center"/>
          </w:tcPr>
          <w:p w14:paraId="3858DAE8">
            <w:pPr>
              <w:tabs>
                <w:tab w:val="left" w:pos="6300"/>
              </w:tabs>
              <w:snapToGrid w:val="0"/>
              <w:jc w:val="center"/>
              <w:outlineLvl w:val="0"/>
              <w:rPr>
                <w:rFonts w:ascii="宋体" w:hAnsi="宋体" w:cs="宋体"/>
                <w:color w:val="auto"/>
                <w:sz w:val="24"/>
                <w:szCs w:val="24"/>
                <w:highlight w:val="none"/>
              </w:rPr>
            </w:pPr>
          </w:p>
        </w:tc>
      </w:tr>
      <w:tr w14:paraId="000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A7818">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11082DCA">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D5747FB">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09102938">
            <w:pPr>
              <w:tabs>
                <w:tab w:val="left" w:pos="6300"/>
              </w:tabs>
              <w:snapToGrid w:val="0"/>
              <w:jc w:val="center"/>
              <w:outlineLvl w:val="0"/>
              <w:rPr>
                <w:rFonts w:ascii="宋体" w:hAnsi="宋体" w:cs="宋体"/>
                <w:color w:val="auto"/>
                <w:sz w:val="24"/>
                <w:szCs w:val="24"/>
                <w:highlight w:val="none"/>
              </w:rPr>
            </w:pPr>
          </w:p>
        </w:tc>
      </w:tr>
      <w:tr w14:paraId="637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5C21BA">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3A58B88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1B07B7E3">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5F88D90A">
            <w:pPr>
              <w:tabs>
                <w:tab w:val="left" w:pos="6300"/>
              </w:tabs>
              <w:snapToGrid w:val="0"/>
              <w:jc w:val="center"/>
              <w:outlineLvl w:val="0"/>
              <w:rPr>
                <w:rFonts w:ascii="宋体" w:hAnsi="宋体" w:cs="宋体"/>
                <w:color w:val="auto"/>
                <w:sz w:val="24"/>
                <w:szCs w:val="24"/>
                <w:highlight w:val="none"/>
              </w:rPr>
            </w:pPr>
          </w:p>
        </w:tc>
      </w:tr>
      <w:tr w14:paraId="734A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A62AF2">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42A7CD9B">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0E86C115">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C0FC9F3">
            <w:pPr>
              <w:tabs>
                <w:tab w:val="left" w:pos="6300"/>
              </w:tabs>
              <w:snapToGrid w:val="0"/>
              <w:jc w:val="center"/>
              <w:outlineLvl w:val="0"/>
              <w:rPr>
                <w:rFonts w:ascii="宋体" w:hAnsi="宋体" w:cs="宋体"/>
                <w:color w:val="auto"/>
                <w:sz w:val="24"/>
                <w:szCs w:val="24"/>
                <w:highlight w:val="none"/>
              </w:rPr>
            </w:pPr>
          </w:p>
        </w:tc>
      </w:tr>
      <w:tr w14:paraId="3A5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70E02CF">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65F9646E">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2540327">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17858F78">
            <w:pPr>
              <w:tabs>
                <w:tab w:val="left" w:pos="6300"/>
              </w:tabs>
              <w:snapToGrid w:val="0"/>
              <w:jc w:val="center"/>
              <w:outlineLvl w:val="0"/>
              <w:rPr>
                <w:rFonts w:ascii="宋体" w:hAnsi="宋体" w:cs="宋体"/>
                <w:color w:val="auto"/>
                <w:sz w:val="24"/>
                <w:szCs w:val="24"/>
                <w:highlight w:val="none"/>
              </w:rPr>
            </w:pPr>
          </w:p>
        </w:tc>
      </w:tr>
      <w:tr w14:paraId="243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37988C">
            <w:pPr>
              <w:tabs>
                <w:tab w:val="left" w:pos="6300"/>
              </w:tabs>
              <w:snapToGrid w:val="0"/>
              <w:jc w:val="center"/>
              <w:outlineLvl w:val="0"/>
              <w:rPr>
                <w:rFonts w:ascii="宋体" w:hAnsi="宋体" w:cs="宋体"/>
                <w:color w:val="auto"/>
                <w:sz w:val="24"/>
                <w:szCs w:val="24"/>
                <w:highlight w:val="none"/>
              </w:rPr>
            </w:pPr>
          </w:p>
        </w:tc>
        <w:tc>
          <w:tcPr>
            <w:tcW w:w="3179" w:type="dxa"/>
            <w:noWrap w:val="0"/>
            <w:vAlign w:val="center"/>
          </w:tcPr>
          <w:p w14:paraId="51909D72">
            <w:pPr>
              <w:tabs>
                <w:tab w:val="left" w:pos="6300"/>
              </w:tabs>
              <w:snapToGrid w:val="0"/>
              <w:jc w:val="center"/>
              <w:outlineLvl w:val="0"/>
              <w:rPr>
                <w:rFonts w:ascii="宋体" w:hAnsi="宋体" w:cs="宋体"/>
                <w:color w:val="auto"/>
                <w:sz w:val="24"/>
                <w:szCs w:val="24"/>
                <w:highlight w:val="none"/>
              </w:rPr>
            </w:pPr>
          </w:p>
        </w:tc>
        <w:tc>
          <w:tcPr>
            <w:tcW w:w="2434" w:type="dxa"/>
            <w:noWrap w:val="0"/>
            <w:vAlign w:val="center"/>
          </w:tcPr>
          <w:p w14:paraId="7323ADB0">
            <w:pPr>
              <w:tabs>
                <w:tab w:val="left" w:pos="6300"/>
              </w:tabs>
              <w:snapToGrid w:val="0"/>
              <w:jc w:val="center"/>
              <w:outlineLvl w:val="0"/>
              <w:rPr>
                <w:rFonts w:ascii="宋体" w:hAnsi="宋体" w:cs="宋体"/>
                <w:color w:val="auto"/>
                <w:sz w:val="24"/>
                <w:szCs w:val="24"/>
                <w:highlight w:val="none"/>
              </w:rPr>
            </w:pPr>
          </w:p>
        </w:tc>
        <w:tc>
          <w:tcPr>
            <w:tcW w:w="2355" w:type="dxa"/>
            <w:noWrap w:val="0"/>
            <w:vAlign w:val="center"/>
          </w:tcPr>
          <w:p w14:paraId="27B1BA8D">
            <w:pPr>
              <w:tabs>
                <w:tab w:val="left" w:pos="6300"/>
              </w:tabs>
              <w:snapToGrid w:val="0"/>
              <w:jc w:val="center"/>
              <w:outlineLvl w:val="0"/>
              <w:rPr>
                <w:rFonts w:ascii="宋体" w:hAnsi="宋体" w:cs="宋体"/>
                <w:color w:val="auto"/>
                <w:sz w:val="24"/>
                <w:szCs w:val="24"/>
                <w:highlight w:val="none"/>
              </w:rPr>
            </w:pPr>
          </w:p>
        </w:tc>
      </w:tr>
    </w:tbl>
    <w:p w14:paraId="5C040040">
      <w:pPr>
        <w:snapToGrid w:val="0"/>
        <w:spacing w:line="360" w:lineRule="auto"/>
        <w:ind w:firstLine="465"/>
        <w:rPr>
          <w:rFonts w:ascii="宋体" w:hAnsi="宋体" w:cs="宋体"/>
          <w:color w:val="auto"/>
          <w:sz w:val="24"/>
          <w:szCs w:val="24"/>
          <w:highlight w:val="none"/>
        </w:rPr>
      </w:pPr>
    </w:p>
    <w:p w14:paraId="24644BD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092C89F">
      <w:pPr>
        <w:spacing w:line="500" w:lineRule="exact"/>
        <w:rPr>
          <w:rFonts w:ascii="宋体" w:hAnsi="宋体" w:cs="宋体"/>
          <w:color w:val="auto"/>
          <w:sz w:val="24"/>
          <w:szCs w:val="28"/>
          <w:highlight w:val="none"/>
        </w:rPr>
      </w:pPr>
    </w:p>
    <w:p w14:paraId="14FA02A1">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8839EB2">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月</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日</w:t>
      </w:r>
    </w:p>
    <w:p w14:paraId="7EF8341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1EAF71C">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本表即为对本项目“第二篇</w:t>
      </w:r>
      <w:r>
        <w:rPr>
          <w:rFonts w:hint="eastAsia" w:ascii="宋体" w:hAnsi="宋体" w:cs="宋体"/>
          <w:color w:val="auto"/>
          <w:sz w:val="24"/>
          <w:highlight w:val="none"/>
          <w:lang w:val="en-US" w:eastAsia="zh-CN"/>
        </w:rPr>
        <w:t xml:space="preserve"> 项目服务需求</w:t>
      </w:r>
      <w:r>
        <w:rPr>
          <w:rFonts w:hint="eastAsia" w:ascii="宋体" w:hAnsi="宋体" w:cs="宋体"/>
          <w:color w:val="auto"/>
          <w:sz w:val="24"/>
          <w:highlight w:val="none"/>
        </w:rPr>
        <w:t>”中所列</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要求进行比较和响应；</w:t>
      </w:r>
    </w:p>
    <w:p w14:paraId="1CA25B0A">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空白未填写默认为无响应偏离；</w:t>
      </w:r>
    </w:p>
    <w:p w14:paraId="4C478D44">
      <w:pPr>
        <w:tabs>
          <w:tab w:val="left" w:pos="6300"/>
        </w:tabs>
        <w:snapToGrid w:val="0"/>
        <w:spacing w:line="500" w:lineRule="exact"/>
        <w:ind w:firstLine="480" w:firstLineChars="200"/>
        <w:rPr>
          <w:rFonts w:ascii="宋体" w:hAnsi="宋体" w:cs="宋体"/>
          <w:color w:val="auto"/>
          <w:sz w:val="24"/>
          <w:szCs w:val="22"/>
          <w:highlight w:val="none"/>
        </w:rPr>
        <w:sectPr>
          <w:headerReference r:id="rId13" w:type="default"/>
          <w:footerReference r:id="rId14"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、该表可扩展。</w:t>
      </w:r>
    </w:p>
    <w:p w14:paraId="76523879">
      <w:pPr>
        <w:spacing w:line="360" w:lineRule="auto"/>
        <w:ind w:left="0" w:leftChars="0"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方案（格式自定）</w:t>
      </w:r>
    </w:p>
    <w:p w14:paraId="131FFAA5">
      <w:pPr>
        <w:pStyle w:val="87"/>
        <w:rPr>
          <w:rFonts w:ascii="宋体" w:hAnsi="宋体" w:eastAsia="宋体" w:cs="宋体"/>
          <w:color w:val="auto"/>
          <w:highlight w:val="none"/>
        </w:rPr>
        <w:sectPr>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linePitch="380" w:charSpace="-5735"/>
        </w:sectPr>
      </w:pPr>
    </w:p>
    <w:p w14:paraId="60DE7748">
      <w:pPr>
        <w:pStyle w:val="2"/>
        <w:rPr>
          <w:rFonts w:ascii="宋体" w:hAnsi="宋体" w:cs="宋体"/>
          <w:color w:val="auto"/>
          <w:sz w:val="24"/>
          <w:szCs w:val="24"/>
          <w:highlight w:val="none"/>
        </w:rPr>
      </w:pPr>
      <w:bookmarkStart w:id="155" w:name="_Toc30458"/>
      <w:bookmarkStart w:id="156" w:name="_Toc30747"/>
      <w:bookmarkStart w:id="157" w:name="_Toc313008358"/>
      <w:bookmarkStart w:id="158" w:name="_Toc313888362"/>
      <w:bookmarkStart w:id="159" w:name="_Toc26718"/>
      <w:bookmarkStart w:id="160" w:name="_Toc342913421"/>
      <w:r>
        <w:rPr>
          <w:rFonts w:hint="eastAsia" w:ascii="宋体" w:hAnsi="宋体" w:cs="宋体"/>
          <w:color w:val="auto"/>
          <w:sz w:val="24"/>
          <w:szCs w:val="24"/>
          <w:highlight w:val="none"/>
        </w:rPr>
        <w:t>三、商务部分</w:t>
      </w:r>
      <w:bookmarkEnd w:id="155"/>
      <w:bookmarkEnd w:id="156"/>
      <w:bookmarkEnd w:id="157"/>
      <w:bookmarkEnd w:id="158"/>
      <w:bookmarkEnd w:id="159"/>
      <w:bookmarkEnd w:id="160"/>
    </w:p>
    <w:p w14:paraId="118BBA35">
      <w:pPr>
        <w:spacing w:line="360" w:lineRule="auto"/>
        <w:ind w:firstLine="482" w:firstLineChars="200"/>
        <w:rPr>
          <w:rFonts w:hint="eastAsia" w:ascii="宋体" w:hAnsi="宋体" w:eastAsia="宋体" w:cs="宋体"/>
          <w:b/>
          <w:bCs/>
          <w:color w:val="auto"/>
          <w:sz w:val="24"/>
          <w:szCs w:val="24"/>
          <w:highlight w:val="none"/>
        </w:rPr>
      </w:pPr>
      <w:bookmarkStart w:id="161" w:name="_Toc283382459"/>
      <w:r>
        <w:rPr>
          <w:rFonts w:hint="eastAsia" w:ascii="宋体" w:hAnsi="宋体" w:eastAsia="宋体" w:cs="宋体"/>
          <w:b/>
          <w:bCs/>
          <w:color w:val="auto"/>
          <w:sz w:val="24"/>
          <w:szCs w:val="24"/>
          <w:highlight w:val="none"/>
        </w:rPr>
        <w:t>（一）商务响应偏离表</w:t>
      </w:r>
    </w:p>
    <w:p w14:paraId="5EDE984D">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10730D4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对于网上询比文件的商务要求，如有任何偏离请如实填写下表：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94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C96DAE0">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noWrap w:val="0"/>
            <w:vAlign w:val="center"/>
          </w:tcPr>
          <w:p w14:paraId="37B026DD">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noWrap w:val="0"/>
            <w:vAlign w:val="center"/>
          </w:tcPr>
          <w:p w14:paraId="2032D07A">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noWrap w:val="0"/>
            <w:vAlign w:val="center"/>
          </w:tcPr>
          <w:p w14:paraId="05367322">
            <w:pPr>
              <w:tabs>
                <w:tab w:val="left" w:pos="6300"/>
              </w:tabs>
              <w:snapToGrid w:val="0"/>
              <w:ind w:left="0" w:leftChars="0" w:firstLine="0" w:firstLine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31B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3E5BD8">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74B0E8EE">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27E515B3">
            <w:pPr>
              <w:tabs>
                <w:tab w:val="left" w:pos="6300"/>
              </w:tabs>
              <w:snapToGrid w:val="0"/>
              <w:jc w:val="both"/>
              <w:outlineLvl w:val="0"/>
              <w:rPr>
                <w:rFonts w:hint="eastAsia" w:ascii="宋体" w:hAnsi="宋体" w:eastAsia="宋体" w:cs="宋体"/>
                <w:color w:val="auto"/>
                <w:sz w:val="24"/>
                <w:szCs w:val="24"/>
                <w:highlight w:val="none"/>
              </w:rPr>
            </w:pPr>
          </w:p>
        </w:tc>
        <w:tc>
          <w:tcPr>
            <w:tcW w:w="2355" w:type="dxa"/>
            <w:noWrap w:val="0"/>
            <w:vAlign w:val="center"/>
          </w:tcPr>
          <w:p w14:paraId="4C6BA5CD">
            <w:pPr>
              <w:tabs>
                <w:tab w:val="left" w:pos="6300"/>
              </w:tabs>
              <w:snapToGrid w:val="0"/>
              <w:jc w:val="center"/>
              <w:outlineLvl w:val="0"/>
              <w:rPr>
                <w:rFonts w:hint="eastAsia" w:ascii="宋体" w:hAnsi="宋体" w:eastAsia="宋体" w:cs="宋体"/>
                <w:color w:val="auto"/>
                <w:sz w:val="24"/>
                <w:szCs w:val="24"/>
                <w:highlight w:val="none"/>
              </w:rPr>
            </w:pPr>
          </w:p>
        </w:tc>
      </w:tr>
      <w:tr w14:paraId="7F98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64BB8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17F425F1">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7B345C1">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74D80363">
            <w:pPr>
              <w:tabs>
                <w:tab w:val="left" w:pos="6300"/>
              </w:tabs>
              <w:snapToGrid w:val="0"/>
              <w:jc w:val="center"/>
              <w:outlineLvl w:val="0"/>
              <w:rPr>
                <w:rFonts w:hint="eastAsia" w:ascii="宋体" w:hAnsi="宋体" w:eastAsia="宋体" w:cs="宋体"/>
                <w:color w:val="auto"/>
                <w:sz w:val="24"/>
                <w:szCs w:val="24"/>
                <w:highlight w:val="none"/>
              </w:rPr>
            </w:pPr>
          </w:p>
        </w:tc>
      </w:tr>
      <w:tr w14:paraId="2A19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087C23">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534F026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ED1E992">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6B5925B3">
            <w:pPr>
              <w:tabs>
                <w:tab w:val="left" w:pos="6300"/>
              </w:tabs>
              <w:snapToGrid w:val="0"/>
              <w:jc w:val="center"/>
              <w:outlineLvl w:val="0"/>
              <w:rPr>
                <w:rFonts w:hint="eastAsia" w:ascii="宋体" w:hAnsi="宋体" w:eastAsia="宋体" w:cs="宋体"/>
                <w:color w:val="auto"/>
                <w:sz w:val="24"/>
                <w:szCs w:val="24"/>
                <w:highlight w:val="none"/>
              </w:rPr>
            </w:pPr>
          </w:p>
        </w:tc>
      </w:tr>
      <w:tr w14:paraId="5AA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222E7">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39C07410">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1FECA2B5">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50EF8A6">
            <w:pPr>
              <w:tabs>
                <w:tab w:val="left" w:pos="6300"/>
              </w:tabs>
              <w:snapToGrid w:val="0"/>
              <w:jc w:val="center"/>
              <w:outlineLvl w:val="0"/>
              <w:rPr>
                <w:rFonts w:hint="eastAsia" w:ascii="宋体" w:hAnsi="宋体" w:eastAsia="宋体" w:cs="宋体"/>
                <w:color w:val="auto"/>
                <w:sz w:val="24"/>
                <w:szCs w:val="24"/>
                <w:highlight w:val="none"/>
              </w:rPr>
            </w:pPr>
          </w:p>
        </w:tc>
      </w:tr>
      <w:tr w14:paraId="533D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EC20D1D">
            <w:pPr>
              <w:tabs>
                <w:tab w:val="left" w:pos="6300"/>
              </w:tabs>
              <w:snapToGrid w:val="0"/>
              <w:jc w:val="center"/>
              <w:outlineLvl w:val="0"/>
              <w:rPr>
                <w:rFonts w:hint="eastAsia" w:ascii="宋体" w:hAnsi="宋体" w:eastAsia="宋体" w:cs="宋体"/>
                <w:color w:val="auto"/>
                <w:sz w:val="24"/>
                <w:szCs w:val="24"/>
                <w:highlight w:val="none"/>
              </w:rPr>
            </w:pPr>
          </w:p>
        </w:tc>
        <w:tc>
          <w:tcPr>
            <w:tcW w:w="3179" w:type="dxa"/>
            <w:noWrap w:val="0"/>
            <w:vAlign w:val="center"/>
          </w:tcPr>
          <w:p w14:paraId="613AD286">
            <w:pPr>
              <w:tabs>
                <w:tab w:val="left" w:pos="6300"/>
              </w:tabs>
              <w:snapToGrid w:val="0"/>
              <w:jc w:val="center"/>
              <w:outlineLvl w:val="0"/>
              <w:rPr>
                <w:rFonts w:hint="eastAsia" w:ascii="宋体" w:hAnsi="宋体" w:eastAsia="宋体" w:cs="宋体"/>
                <w:color w:val="auto"/>
                <w:sz w:val="24"/>
                <w:szCs w:val="24"/>
                <w:highlight w:val="none"/>
              </w:rPr>
            </w:pPr>
          </w:p>
        </w:tc>
        <w:tc>
          <w:tcPr>
            <w:tcW w:w="2434" w:type="dxa"/>
            <w:noWrap w:val="0"/>
            <w:vAlign w:val="center"/>
          </w:tcPr>
          <w:p w14:paraId="4B1ADAAA">
            <w:pPr>
              <w:tabs>
                <w:tab w:val="left" w:pos="6300"/>
              </w:tabs>
              <w:snapToGrid w:val="0"/>
              <w:jc w:val="center"/>
              <w:outlineLvl w:val="0"/>
              <w:rPr>
                <w:rFonts w:hint="eastAsia" w:ascii="宋体" w:hAnsi="宋体" w:eastAsia="宋体" w:cs="宋体"/>
                <w:color w:val="auto"/>
                <w:sz w:val="24"/>
                <w:szCs w:val="24"/>
                <w:highlight w:val="none"/>
              </w:rPr>
            </w:pPr>
          </w:p>
        </w:tc>
        <w:tc>
          <w:tcPr>
            <w:tcW w:w="2355" w:type="dxa"/>
            <w:noWrap w:val="0"/>
            <w:vAlign w:val="center"/>
          </w:tcPr>
          <w:p w14:paraId="42C606E3">
            <w:pPr>
              <w:tabs>
                <w:tab w:val="left" w:pos="6300"/>
              </w:tabs>
              <w:snapToGrid w:val="0"/>
              <w:jc w:val="center"/>
              <w:outlineLvl w:val="0"/>
              <w:rPr>
                <w:rFonts w:hint="eastAsia" w:ascii="宋体" w:hAnsi="宋体" w:eastAsia="宋体" w:cs="宋体"/>
                <w:color w:val="auto"/>
                <w:sz w:val="24"/>
                <w:szCs w:val="24"/>
                <w:highlight w:val="none"/>
              </w:rPr>
            </w:pPr>
          </w:p>
        </w:tc>
      </w:tr>
      <w:tr w14:paraId="7D92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A772B8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E61E7A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4AB78B1">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D327FE8">
            <w:pPr>
              <w:tabs>
                <w:tab w:val="left" w:pos="6300"/>
              </w:tabs>
              <w:snapToGrid w:val="0"/>
              <w:spacing w:line="360" w:lineRule="auto"/>
              <w:jc w:val="center"/>
              <w:outlineLvl w:val="0"/>
              <w:rPr>
                <w:rFonts w:ascii="宋体" w:hAnsi="宋体" w:cs="宋体"/>
                <w:color w:val="auto"/>
                <w:sz w:val="21"/>
                <w:szCs w:val="24"/>
                <w:highlight w:val="none"/>
              </w:rPr>
            </w:pPr>
          </w:p>
        </w:tc>
      </w:tr>
    </w:tbl>
    <w:p w14:paraId="7F6BED21">
      <w:pPr>
        <w:snapToGrid w:val="0"/>
        <w:spacing w:line="360" w:lineRule="auto"/>
        <w:ind w:firstLine="465"/>
        <w:rPr>
          <w:rFonts w:ascii="宋体" w:hAnsi="宋体" w:cs="宋体"/>
          <w:color w:val="auto"/>
          <w:sz w:val="24"/>
          <w:szCs w:val="24"/>
          <w:highlight w:val="none"/>
        </w:rPr>
      </w:pPr>
    </w:p>
    <w:p w14:paraId="518725CF">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628D67F5">
      <w:pPr>
        <w:spacing w:line="500" w:lineRule="exact"/>
        <w:rPr>
          <w:rFonts w:ascii="宋体" w:hAnsi="宋体" w:cs="宋体"/>
          <w:color w:val="auto"/>
          <w:sz w:val="24"/>
          <w:szCs w:val="28"/>
          <w:highlight w:val="none"/>
        </w:rPr>
      </w:pPr>
    </w:p>
    <w:p w14:paraId="2C09AFF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279179D1">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75F3D48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2A9D13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、本表即为对本项目“第三篇采购项目商务需求”中所列商务要求进行比较和响应；</w:t>
      </w:r>
    </w:p>
    <w:p w14:paraId="3C9581AB">
      <w:pPr>
        <w:numPr>
          <w:ilvl w:val="0"/>
          <w:numId w:val="15"/>
        </w:num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空白未填写默认为无响应偏离；</w:t>
      </w:r>
    </w:p>
    <w:p w14:paraId="16B05E0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rPr>
        <w:t>、该表可扩展</w:t>
      </w:r>
      <w:r>
        <w:rPr>
          <w:rFonts w:hint="eastAsia" w:ascii="宋体" w:hAnsi="宋体" w:cs="宋体"/>
          <w:color w:val="auto"/>
          <w:highlight w:val="none"/>
        </w:rPr>
        <w:br w:type="page"/>
      </w:r>
      <w:r>
        <w:rPr>
          <w:rFonts w:hint="eastAsia" w:ascii="宋体" w:hAnsi="宋体" w:cs="宋体"/>
          <w:b/>
          <w:bCs/>
          <w:color w:val="auto"/>
          <w:sz w:val="24"/>
          <w:szCs w:val="24"/>
          <w:highlight w:val="none"/>
        </w:rPr>
        <w:t>（二）其它优惠服务承诺（格式自定）</w:t>
      </w:r>
    </w:p>
    <w:p w14:paraId="3F9064D4">
      <w:pPr>
        <w:pStyle w:val="2"/>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61"/>
      <w:bookmarkStart w:id="162" w:name="_Toc313008359"/>
      <w:bookmarkStart w:id="163" w:name="_Toc8755"/>
      <w:bookmarkStart w:id="164" w:name="_Toc313888363"/>
      <w:bookmarkStart w:id="165" w:name="_Toc342913422"/>
      <w:bookmarkStart w:id="166" w:name="_Toc32111"/>
      <w:bookmarkStart w:id="167" w:name="_Toc1030"/>
      <w:r>
        <w:rPr>
          <w:rFonts w:hint="eastAsia" w:ascii="宋体" w:hAnsi="宋体" w:cs="宋体"/>
          <w:color w:val="auto"/>
          <w:sz w:val="24"/>
          <w:szCs w:val="24"/>
          <w:highlight w:val="none"/>
        </w:rPr>
        <w:t>四、资格条件及其他</w:t>
      </w:r>
      <w:bookmarkEnd w:id="162"/>
      <w:bookmarkEnd w:id="163"/>
      <w:bookmarkEnd w:id="164"/>
      <w:bookmarkEnd w:id="165"/>
      <w:bookmarkEnd w:id="166"/>
      <w:bookmarkEnd w:id="167"/>
    </w:p>
    <w:p w14:paraId="47E1477B">
      <w:pPr>
        <w:tabs>
          <w:tab w:val="left" w:pos="6300"/>
        </w:tabs>
        <w:snapToGrid w:val="0"/>
        <w:spacing w:line="500" w:lineRule="exact"/>
        <w:ind w:firstLine="570"/>
        <w:rPr>
          <w:rFonts w:ascii="宋体" w:hAnsi="宋体" w:cs="宋体"/>
          <w:b/>
          <w:bCs/>
          <w:color w:val="auto"/>
          <w:sz w:val="24"/>
          <w:szCs w:val="24"/>
          <w:highlight w:val="none"/>
        </w:rPr>
      </w:pPr>
      <w:r>
        <w:rPr>
          <w:rFonts w:hint="eastAsia" w:ascii="宋体" w:hAnsi="宋体" w:cs="宋体"/>
          <w:b/>
          <w:bCs/>
          <w:color w:val="auto"/>
          <w:sz w:val="24"/>
          <w:szCs w:val="24"/>
          <w:highlight w:val="none"/>
        </w:rPr>
        <w:t>（一）法人营业执照（副本）或事业单位法人证书（副本）或个体工商户营业执照或有效的自然人身份证明或社会团体法人登记证书复印件</w:t>
      </w:r>
    </w:p>
    <w:p w14:paraId="51511E4A">
      <w:pPr>
        <w:tabs>
          <w:tab w:val="left" w:pos="6300"/>
        </w:tabs>
        <w:snapToGrid w:val="0"/>
        <w:spacing w:line="500" w:lineRule="exact"/>
        <w:ind w:firstLine="570"/>
        <w:rPr>
          <w:rFonts w:ascii="宋体" w:hAnsi="宋体" w:cs="宋体"/>
          <w:color w:val="auto"/>
          <w:sz w:val="24"/>
          <w:szCs w:val="24"/>
          <w:highlight w:val="none"/>
        </w:rPr>
      </w:pPr>
    </w:p>
    <w:p w14:paraId="102752CF">
      <w:pPr>
        <w:tabs>
          <w:tab w:val="left" w:pos="6300"/>
        </w:tabs>
        <w:snapToGrid w:val="0"/>
        <w:spacing w:line="500" w:lineRule="exact"/>
        <w:ind w:firstLine="570"/>
        <w:rPr>
          <w:rFonts w:ascii="宋体" w:hAnsi="宋体" w:cs="宋体"/>
          <w:color w:val="auto"/>
          <w:highlight w:val="none"/>
        </w:rPr>
      </w:pPr>
    </w:p>
    <w:p w14:paraId="34D1F6A2">
      <w:pPr>
        <w:tabs>
          <w:tab w:val="left" w:pos="6300"/>
        </w:tabs>
        <w:snapToGrid w:val="0"/>
        <w:spacing w:line="500" w:lineRule="exact"/>
        <w:ind w:firstLine="570"/>
        <w:rPr>
          <w:rFonts w:ascii="宋体" w:hAnsi="宋体" w:cs="宋体"/>
          <w:color w:val="auto"/>
          <w:highlight w:val="none"/>
        </w:rPr>
      </w:pPr>
    </w:p>
    <w:p w14:paraId="5BBE792A">
      <w:pPr>
        <w:widowControl/>
        <w:ind w:firstLine="48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24"/>
          <w:szCs w:val="24"/>
          <w:highlight w:val="none"/>
        </w:rPr>
        <w:t>（二）法定代表人身份证明书（格式）</w:t>
      </w:r>
    </w:p>
    <w:p w14:paraId="265846D6">
      <w:pPr>
        <w:tabs>
          <w:tab w:val="left" w:pos="6300"/>
        </w:tabs>
        <w:snapToGrid w:val="0"/>
        <w:spacing w:line="500" w:lineRule="exact"/>
        <w:ind w:firstLine="570"/>
        <w:rPr>
          <w:rFonts w:ascii="宋体" w:hAnsi="宋体" w:cs="宋体"/>
          <w:color w:val="auto"/>
          <w:sz w:val="24"/>
          <w:highlight w:val="none"/>
        </w:rPr>
      </w:pPr>
    </w:p>
    <w:p w14:paraId="22A1BEB9">
      <w:pPr>
        <w:tabs>
          <w:tab w:val="left" w:pos="6300"/>
        </w:tabs>
        <w:snapToGrid w:val="0"/>
        <w:spacing w:line="500" w:lineRule="exact"/>
        <w:ind w:firstLine="57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14:paraId="36087209">
      <w:pPr>
        <w:tabs>
          <w:tab w:val="left" w:pos="6300"/>
        </w:tabs>
        <w:snapToGrid w:val="0"/>
        <w:spacing w:line="500" w:lineRule="exact"/>
        <w:ind w:firstLine="570"/>
        <w:rPr>
          <w:rFonts w:ascii="宋体" w:hAnsi="宋体" w:cs="宋体"/>
          <w:color w:val="auto"/>
          <w:sz w:val="24"/>
          <w:highlight w:val="none"/>
        </w:rPr>
      </w:pPr>
    </w:p>
    <w:p w14:paraId="59E04B4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4EC7A6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（法定代表人姓名）</w:t>
      </w:r>
      <w:r>
        <w:rPr>
          <w:rFonts w:hint="eastAsia" w:ascii="宋体" w:hAnsi="宋体" w:cs="宋体"/>
          <w:color w:val="auto"/>
          <w:sz w:val="24"/>
          <w:highlight w:val="none"/>
        </w:rPr>
        <w:t>在</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任</w:t>
      </w:r>
      <w:r>
        <w:rPr>
          <w:rFonts w:hint="eastAsia" w:ascii="宋体" w:hAnsi="宋体" w:cs="宋体"/>
          <w:color w:val="auto"/>
          <w:sz w:val="24"/>
          <w:highlight w:val="none"/>
          <w:u w:val="single"/>
        </w:rPr>
        <w:t>（职务名称）</w:t>
      </w:r>
      <w:r>
        <w:rPr>
          <w:rFonts w:hint="eastAsia" w:ascii="宋体" w:hAnsi="宋体" w:cs="宋体"/>
          <w:color w:val="auto"/>
          <w:sz w:val="24"/>
          <w:highlight w:val="none"/>
        </w:rPr>
        <w:t>职务，是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81DE551">
      <w:pPr>
        <w:tabs>
          <w:tab w:val="left" w:pos="6300"/>
        </w:tabs>
        <w:snapToGrid w:val="0"/>
        <w:spacing w:line="500" w:lineRule="exact"/>
        <w:ind w:firstLine="570"/>
        <w:rPr>
          <w:rFonts w:ascii="宋体" w:hAnsi="宋体" w:cs="宋体"/>
          <w:color w:val="auto"/>
          <w:sz w:val="24"/>
          <w:highlight w:val="none"/>
        </w:rPr>
      </w:pPr>
    </w:p>
    <w:p w14:paraId="1387D0D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0F114D39">
      <w:pPr>
        <w:tabs>
          <w:tab w:val="left" w:pos="6300"/>
        </w:tabs>
        <w:snapToGrid w:val="0"/>
        <w:spacing w:line="500" w:lineRule="exact"/>
        <w:ind w:firstLine="570"/>
        <w:rPr>
          <w:rFonts w:ascii="宋体" w:hAnsi="宋体" w:cs="宋体"/>
          <w:color w:val="auto"/>
          <w:sz w:val="24"/>
          <w:highlight w:val="none"/>
        </w:rPr>
      </w:pPr>
    </w:p>
    <w:p w14:paraId="5D1F9580">
      <w:pPr>
        <w:tabs>
          <w:tab w:val="left" w:pos="6300"/>
        </w:tabs>
        <w:snapToGrid w:val="0"/>
        <w:spacing w:line="500" w:lineRule="exact"/>
        <w:ind w:firstLine="570"/>
        <w:rPr>
          <w:rFonts w:ascii="宋体" w:hAnsi="宋体" w:cs="宋体"/>
          <w:color w:val="auto"/>
          <w:sz w:val="24"/>
          <w:highlight w:val="none"/>
        </w:rPr>
      </w:pPr>
    </w:p>
    <w:p w14:paraId="50CDB946">
      <w:pPr>
        <w:tabs>
          <w:tab w:val="left" w:pos="6300"/>
        </w:tabs>
        <w:snapToGrid w:val="0"/>
        <w:spacing w:line="500" w:lineRule="exact"/>
        <w:ind w:firstLine="570"/>
        <w:rPr>
          <w:rFonts w:ascii="宋体" w:hAnsi="宋体" w:cs="宋体"/>
          <w:color w:val="auto"/>
          <w:sz w:val="24"/>
          <w:highlight w:val="none"/>
        </w:rPr>
      </w:pPr>
    </w:p>
    <w:p w14:paraId="0F2322B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F3E006F">
      <w:pPr>
        <w:tabs>
          <w:tab w:val="left" w:pos="6300"/>
        </w:tabs>
        <w:snapToGrid w:val="0"/>
        <w:spacing w:line="500" w:lineRule="exact"/>
        <w:ind w:firstLine="570"/>
        <w:rPr>
          <w:rFonts w:ascii="宋体" w:hAnsi="宋体" w:cs="宋体"/>
          <w:color w:val="auto"/>
          <w:sz w:val="24"/>
          <w:highlight w:val="none"/>
        </w:rPr>
      </w:pPr>
    </w:p>
    <w:p w14:paraId="70D5E77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479BA6A0">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（若授权他人办理并签署响应文件的可不填写）</w:t>
      </w:r>
    </w:p>
    <w:p w14:paraId="5AB7DA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09D45045">
      <w:pPr>
        <w:tabs>
          <w:tab w:val="left" w:pos="6300"/>
        </w:tabs>
        <w:snapToGrid w:val="0"/>
        <w:spacing w:line="500" w:lineRule="exact"/>
        <w:ind w:firstLine="570"/>
        <w:rPr>
          <w:rFonts w:ascii="宋体" w:hAnsi="宋体" w:cs="宋体"/>
          <w:color w:val="auto"/>
          <w:sz w:val="24"/>
          <w:highlight w:val="none"/>
        </w:rPr>
      </w:pPr>
    </w:p>
    <w:p w14:paraId="34CB30A5">
      <w:pPr>
        <w:tabs>
          <w:tab w:val="left" w:pos="6300"/>
        </w:tabs>
        <w:snapToGrid w:val="0"/>
        <w:spacing w:line="500" w:lineRule="exact"/>
        <w:ind w:firstLine="570"/>
        <w:rPr>
          <w:rFonts w:ascii="宋体" w:hAnsi="宋体" w:cs="宋体"/>
          <w:color w:val="auto"/>
          <w:sz w:val="24"/>
          <w:highlight w:val="none"/>
        </w:rPr>
      </w:pPr>
    </w:p>
    <w:p w14:paraId="4C35C555">
      <w:pPr>
        <w:tabs>
          <w:tab w:val="left" w:pos="6300"/>
        </w:tabs>
        <w:snapToGrid w:val="0"/>
        <w:spacing w:line="500" w:lineRule="exact"/>
        <w:ind w:firstLine="570"/>
        <w:rPr>
          <w:rFonts w:ascii="宋体" w:hAnsi="宋体" w:cs="宋体"/>
          <w:color w:val="auto"/>
          <w:sz w:val="24"/>
          <w:highlight w:val="none"/>
        </w:rPr>
      </w:pPr>
    </w:p>
    <w:p w14:paraId="41BDBFA5">
      <w:pPr>
        <w:tabs>
          <w:tab w:val="left" w:pos="6300"/>
        </w:tabs>
        <w:snapToGrid w:val="0"/>
        <w:spacing w:line="500" w:lineRule="exact"/>
        <w:ind w:firstLine="570"/>
        <w:rPr>
          <w:rFonts w:ascii="宋体" w:hAnsi="宋体" w:cs="宋体"/>
          <w:color w:val="auto"/>
          <w:sz w:val="24"/>
          <w:highlight w:val="none"/>
        </w:rPr>
      </w:pPr>
    </w:p>
    <w:p w14:paraId="3CCBBF00">
      <w:pPr>
        <w:tabs>
          <w:tab w:val="left" w:pos="6300"/>
        </w:tabs>
        <w:snapToGrid w:val="0"/>
        <w:spacing w:line="500" w:lineRule="exact"/>
        <w:ind w:firstLine="570"/>
        <w:rPr>
          <w:rFonts w:ascii="宋体" w:hAnsi="宋体" w:cs="宋体"/>
          <w:color w:val="auto"/>
          <w:sz w:val="24"/>
          <w:highlight w:val="none"/>
        </w:rPr>
      </w:pPr>
    </w:p>
    <w:p w14:paraId="7D2012C1">
      <w:pPr>
        <w:tabs>
          <w:tab w:val="left" w:pos="6300"/>
        </w:tabs>
        <w:snapToGrid w:val="0"/>
        <w:spacing w:line="500" w:lineRule="exact"/>
        <w:ind w:firstLine="570"/>
        <w:rPr>
          <w:rFonts w:ascii="宋体" w:hAnsi="宋体" w:cs="宋体"/>
          <w:color w:val="auto"/>
          <w:sz w:val="24"/>
          <w:highlight w:val="none"/>
        </w:rPr>
      </w:pPr>
    </w:p>
    <w:p w14:paraId="10CE953D">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（三）法定代表人授权委托书（格式）</w:t>
      </w:r>
    </w:p>
    <w:p w14:paraId="2B94226A">
      <w:pPr>
        <w:tabs>
          <w:tab w:val="left" w:pos="6300"/>
        </w:tabs>
        <w:snapToGrid w:val="0"/>
        <w:spacing w:line="500" w:lineRule="exact"/>
        <w:ind w:firstLine="570"/>
        <w:rPr>
          <w:rFonts w:ascii="宋体" w:hAnsi="宋体" w:cs="宋体"/>
          <w:color w:val="auto"/>
          <w:sz w:val="24"/>
          <w:highlight w:val="none"/>
        </w:rPr>
      </w:pPr>
    </w:p>
    <w:p w14:paraId="72F1B02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p>
    <w:p w14:paraId="1F3690BC">
      <w:pPr>
        <w:tabs>
          <w:tab w:val="left" w:pos="6300"/>
        </w:tabs>
        <w:snapToGrid w:val="0"/>
        <w:spacing w:line="500" w:lineRule="exact"/>
        <w:ind w:firstLine="570"/>
        <w:rPr>
          <w:rFonts w:ascii="宋体" w:hAnsi="宋体" w:cs="宋体"/>
          <w:color w:val="auto"/>
          <w:sz w:val="24"/>
          <w:highlight w:val="none"/>
        </w:rPr>
      </w:pPr>
    </w:p>
    <w:p w14:paraId="2D10EB7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307C86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（供应商法定代表人名称）</w:t>
      </w:r>
      <w:r>
        <w:rPr>
          <w:rFonts w:hint="eastAsia" w:ascii="宋体" w:hAnsi="宋体" w:cs="宋体"/>
          <w:color w:val="auto"/>
          <w:sz w:val="24"/>
          <w:highlight w:val="none"/>
        </w:rPr>
        <w:t>是</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的法定代表人，特授权</w:t>
      </w:r>
      <w:r>
        <w:rPr>
          <w:rFonts w:hint="eastAsia" w:ascii="宋体" w:hAnsi="宋体" w:cs="宋体"/>
          <w:color w:val="auto"/>
          <w:sz w:val="24"/>
          <w:highlight w:val="none"/>
          <w:u w:val="single"/>
        </w:rPr>
        <w:t>（被授权人姓名及身份证号码）</w:t>
      </w:r>
      <w:r>
        <w:rPr>
          <w:rFonts w:hint="eastAsia" w:ascii="宋体" w:hAnsi="宋体" w:cs="宋体"/>
          <w:color w:val="auto"/>
          <w:sz w:val="24"/>
          <w:highlight w:val="none"/>
        </w:rPr>
        <w:t>代表我单位全权办理上述项目的谈判采购、签约等具体工作，并签署全部有关文件、协议及合同。</w:t>
      </w:r>
    </w:p>
    <w:p w14:paraId="76E62E2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A0E27C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68B6B709">
      <w:pPr>
        <w:tabs>
          <w:tab w:val="left" w:pos="6300"/>
        </w:tabs>
        <w:snapToGrid w:val="0"/>
        <w:spacing w:line="500" w:lineRule="exact"/>
        <w:ind w:firstLine="570"/>
        <w:rPr>
          <w:rFonts w:ascii="宋体" w:hAnsi="宋体" w:cs="宋体"/>
          <w:color w:val="auto"/>
          <w:sz w:val="24"/>
          <w:highlight w:val="none"/>
        </w:rPr>
      </w:pPr>
    </w:p>
    <w:p w14:paraId="54CB6618">
      <w:pPr>
        <w:tabs>
          <w:tab w:val="left" w:pos="6300"/>
        </w:tabs>
        <w:snapToGrid w:val="0"/>
        <w:spacing w:line="500" w:lineRule="exact"/>
        <w:ind w:firstLine="570"/>
        <w:rPr>
          <w:rFonts w:ascii="宋体" w:hAnsi="宋体" w:cs="宋体"/>
          <w:color w:val="auto"/>
          <w:sz w:val="24"/>
          <w:highlight w:val="none"/>
        </w:rPr>
      </w:pPr>
    </w:p>
    <w:p w14:paraId="3F4BC03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7A672A3">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1A0A0990">
      <w:pPr>
        <w:tabs>
          <w:tab w:val="left" w:pos="6300"/>
        </w:tabs>
        <w:snapToGrid w:val="0"/>
        <w:spacing w:line="500" w:lineRule="exact"/>
        <w:ind w:firstLine="570"/>
        <w:rPr>
          <w:rFonts w:ascii="宋体" w:hAnsi="宋体" w:cs="宋体"/>
          <w:color w:val="auto"/>
          <w:sz w:val="24"/>
          <w:szCs w:val="28"/>
          <w:highlight w:val="none"/>
        </w:rPr>
      </w:pPr>
    </w:p>
    <w:p w14:paraId="317CA69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（若法定代表人办理并签署响应文件的可不填写）</w:t>
      </w:r>
    </w:p>
    <w:p w14:paraId="2E36F0C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75A81AB">
      <w:pPr>
        <w:tabs>
          <w:tab w:val="left" w:pos="6300"/>
        </w:tabs>
        <w:snapToGrid w:val="0"/>
        <w:spacing w:line="500" w:lineRule="exact"/>
        <w:ind w:firstLine="570"/>
        <w:rPr>
          <w:rFonts w:ascii="宋体" w:hAnsi="宋体" w:cs="宋体"/>
          <w:color w:val="auto"/>
          <w:sz w:val="24"/>
          <w:highlight w:val="none"/>
        </w:rPr>
      </w:pPr>
    </w:p>
    <w:p w14:paraId="260A5F72">
      <w:pPr>
        <w:tabs>
          <w:tab w:val="left" w:pos="6300"/>
        </w:tabs>
        <w:snapToGrid w:val="0"/>
        <w:spacing w:line="500" w:lineRule="exact"/>
        <w:ind w:firstLine="570"/>
        <w:rPr>
          <w:rFonts w:ascii="宋体" w:hAnsi="宋体" w:cs="宋体"/>
          <w:color w:val="auto"/>
          <w:sz w:val="24"/>
          <w:highlight w:val="none"/>
        </w:rPr>
      </w:pPr>
    </w:p>
    <w:p w14:paraId="608C02E0">
      <w:pPr>
        <w:tabs>
          <w:tab w:val="left" w:pos="6300"/>
        </w:tabs>
        <w:snapToGrid w:val="0"/>
        <w:spacing w:line="500" w:lineRule="exact"/>
        <w:ind w:firstLine="570"/>
        <w:rPr>
          <w:rFonts w:ascii="宋体" w:hAnsi="宋体" w:cs="宋体"/>
          <w:color w:val="auto"/>
          <w:sz w:val="24"/>
          <w:highlight w:val="none"/>
        </w:rPr>
      </w:pPr>
    </w:p>
    <w:p w14:paraId="5878B96D">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C280BF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33C5C539">
      <w:pPr>
        <w:tabs>
          <w:tab w:val="left" w:pos="6300"/>
        </w:tabs>
        <w:snapToGrid w:val="0"/>
        <w:spacing w:line="500" w:lineRule="exact"/>
        <w:ind w:right="480" w:firstLine="570"/>
        <w:jc w:val="right"/>
        <w:rPr>
          <w:rFonts w:ascii="宋体" w:hAnsi="宋体" w:cs="宋体"/>
          <w:color w:val="auto"/>
          <w:sz w:val="24"/>
          <w:highlight w:val="none"/>
        </w:rPr>
      </w:pPr>
    </w:p>
    <w:p w14:paraId="1F3FDA91">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b/>
          <w:bCs/>
          <w:color w:val="auto"/>
          <w:sz w:val="24"/>
          <w:szCs w:val="24"/>
          <w:highlight w:val="none"/>
        </w:rPr>
        <w:t>（四）基本资格条件承诺函（格式）</w:t>
      </w:r>
    </w:p>
    <w:p w14:paraId="4D5EEF3D">
      <w:pPr>
        <w:tabs>
          <w:tab w:val="left" w:pos="6300"/>
        </w:tabs>
        <w:snapToGrid w:val="0"/>
        <w:spacing w:line="530" w:lineRule="exact"/>
        <w:jc w:val="center"/>
        <w:rPr>
          <w:rFonts w:ascii="宋体" w:hAnsi="宋体" w:cs="宋体"/>
          <w:color w:val="auto"/>
          <w:sz w:val="24"/>
          <w:highlight w:val="none"/>
        </w:rPr>
      </w:pPr>
      <w:r>
        <w:rPr>
          <w:rFonts w:hint="eastAsia" w:ascii="宋体" w:hAnsi="宋体" w:cs="宋体"/>
          <w:b/>
          <w:bCs/>
          <w:color w:val="auto"/>
          <w:sz w:val="24"/>
          <w:szCs w:val="24"/>
          <w:highlight w:val="none"/>
        </w:rPr>
        <w:t>基本资格条件承诺函</w:t>
      </w:r>
    </w:p>
    <w:p w14:paraId="7A316C93">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w:t>
      </w:r>
      <w:r>
        <w:rPr>
          <w:rFonts w:hint="eastAsia" w:ascii="宋体" w:hAnsi="宋体" w:cs="宋体"/>
          <w:color w:val="auto"/>
          <w:sz w:val="24"/>
          <w:highlight w:val="none"/>
          <w:u w:val="single"/>
        </w:rPr>
        <w:t>名称）</w:t>
      </w:r>
      <w:r>
        <w:rPr>
          <w:rFonts w:hint="eastAsia" w:ascii="宋体" w:hAnsi="宋体" w:cs="宋体"/>
          <w:color w:val="auto"/>
          <w:sz w:val="24"/>
          <w:highlight w:val="none"/>
        </w:rPr>
        <w:t>：</w:t>
      </w:r>
    </w:p>
    <w:p w14:paraId="1484DBD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郑重承诺：</w:t>
      </w:r>
    </w:p>
    <w:p w14:paraId="34B4506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F66A7B2">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ED68C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32BCCB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46B7F9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69EC4B07">
      <w:pPr>
        <w:tabs>
          <w:tab w:val="left" w:pos="6300"/>
        </w:tabs>
        <w:snapToGrid w:val="0"/>
        <w:spacing w:line="530" w:lineRule="exact"/>
        <w:rPr>
          <w:rFonts w:ascii="宋体" w:hAnsi="宋体" w:cs="宋体"/>
          <w:color w:val="auto"/>
          <w:sz w:val="24"/>
          <w:szCs w:val="24"/>
          <w:highlight w:val="none"/>
        </w:rPr>
      </w:pPr>
    </w:p>
    <w:p w14:paraId="16774BEC">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FD0204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D7A142B">
      <w:pPr>
        <w:widowControl/>
        <w:ind w:firstLine="480" w:firstLineChars="200"/>
        <w:jc w:val="left"/>
        <w:rPr>
          <w:rFonts w:ascii="宋体" w:hAnsi="宋体" w:cs="宋体"/>
          <w:color w:val="auto"/>
          <w:sz w:val="24"/>
          <w:szCs w:val="24"/>
          <w:highlight w:val="none"/>
        </w:rPr>
      </w:pPr>
    </w:p>
    <w:p w14:paraId="4A317BFC">
      <w:pPr>
        <w:tabs>
          <w:tab w:val="left" w:pos="6300"/>
        </w:tabs>
        <w:snapToGrid w:val="0"/>
        <w:spacing w:line="500" w:lineRule="exact"/>
        <w:ind w:right="1680"/>
        <w:rPr>
          <w:rFonts w:ascii="宋体" w:hAnsi="宋体" w:cs="宋体"/>
          <w:color w:val="auto"/>
          <w:sz w:val="24"/>
          <w:highlight w:val="none"/>
        </w:rPr>
      </w:pPr>
    </w:p>
    <w:p w14:paraId="4EFBB5BB">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F53AA6B">
      <w:pPr>
        <w:widowControl/>
        <w:spacing w:line="400" w:lineRule="exact"/>
        <w:ind w:firstLine="482" w:firstLineChars="200"/>
        <w:jc w:val="left"/>
        <w:rPr>
          <w:rFonts w:ascii="宋体" w:hAnsi="宋体" w:cs="宋体"/>
          <w:b/>
          <w:bCs/>
          <w:color w:val="auto"/>
          <w:sz w:val="24"/>
          <w:szCs w:val="24"/>
          <w:highlight w:val="none"/>
        </w:rPr>
      </w:pPr>
      <w:bookmarkStart w:id="168" w:name="_Toc14422"/>
      <w:r>
        <w:rPr>
          <w:rFonts w:hint="eastAsia" w:ascii="宋体" w:hAnsi="宋体" w:cs="宋体"/>
          <w:b/>
          <w:bCs/>
          <w:color w:val="auto"/>
          <w:sz w:val="24"/>
          <w:szCs w:val="24"/>
          <w:highlight w:val="none"/>
        </w:rPr>
        <w:t>（五）特定资格条件证明文件（如果有）</w:t>
      </w:r>
    </w:p>
    <w:p w14:paraId="13206C5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DEEAB4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72824C3">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464BA80">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84597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60D5D7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CAD4F5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275DA0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289CAE3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261EF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D2A1087">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3E9A6E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06EABC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517F7B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FDCD4D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5263089">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E9B6302">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D013CA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4B292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4E0B30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7445526">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6871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B7C955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11B89C8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85E5BBD">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760E79F">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6E6829CB">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3C6B66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DC06674">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BB83E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F6A8E35">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49F1BAE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504D2558">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01A2BFDA">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3E9FCA8E">
      <w:pPr>
        <w:widowControl/>
        <w:spacing w:line="400" w:lineRule="exact"/>
        <w:ind w:firstLine="480" w:firstLineChars="200"/>
        <w:jc w:val="left"/>
        <w:outlineLvl w:val="9"/>
        <w:rPr>
          <w:rFonts w:hint="eastAsia" w:ascii="宋体" w:hAnsi="宋体" w:eastAsia="宋体" w:cs="宋体"/>
          <w:color w:val="auto"/>
          <w:sz w:val="24"/>
          <w:szCs w:val="24"/>
          <w:highlight w:val="none"/>
        </w:rPr>
      </w:pPr>
    </w:p>
    <w:p w14:paraId="79D2D57F">
      <w:pPr>
        <w:pStyle w:val="2"/>
        <w:spacing w:before="0" w:after="0" w:line="360" w:lineRule="auto"/>
        <w:rPr>
          <w:rFonts w:ascii="宋体" w:hAnsi="宋体" w:cs="宋体"/>
          <w:color w:val="auto"/>
          <w:sz w:val="24"/>
          <w:szCs w:val="24"/>
          <w:highlight w:val="none"/>
        </w:rPr>
      </w:pPr>
      <w:bookmarkStart w:id="169" w:name="_Toc15944"/>
      <w:bookmarkStart w:id="170" w:name="_Toc15318"/>
      <w:bookmarkStart w:id="171" w:name="_Toc25598"/>
      <w:r>
        <w:rPr>
          <w:rFonts w:hint="eastAsia" w:ascii="宋体" w:hAnsi="宋体" w:cs="宋体"/>
          <w:color w:val="auto"/>
          <w:sz w:val="24"/>
          <w:szCs w:val="24"/>
          <w:highlight w:val="none"/>
        </w:rPr>
        <w:t>五、其他应提供的资料</w:t>
      </w:r>
      <w:bookmarkEnd w:id="168"/>
      <w:bookmarkEnd w:id="169"/>
      <w:bookmarkEnd w:id="170"/>
      <w:bookmarkEnd w:id="171"/>
    </w:p>
    <w:p w14:paraId="3BC632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47360782">
      <w:pPr>
        <w:pStyle w:val="87"/>
        <w:rPr>
          <w:rFonts w:ascii="宋体" w:hAnsi="宋体" w:eastAsia="宋体" w:cs="宋体"/>
          <w:color w:val="auto"/>
          <w:sz w:val="24"/>
          <w:szCs w:val="24"/>
          <w:highlight w:val="none"/>
        </w:rPr>
      </w:pPr>
    </w:p>
    <w:p w14:paraId="656DFFF4">
      <w:pPr>
        <w:pStyle w:val="87"/>
        <w:rPr>
          <w:rFonts w:ascii="宋体" w:hAnsi="宋体" w:eastAsia="宋体" w:cs="宋体"/>
          <w:color w:val="auto"/>
          <w:sz w:val="24"/>
          <w:szCs w:val="24"/>
          <w:highlight w:val="none"/>
        </w:rPr>
      </w:pPr>
    </w:p>
    <w:p w14:paraId="5BDA82DA">
      <w:pPr>
        <w:pStyle w:val="87"/>
        <w:rPr>
          <w:rFonts w:ascii="宋体" w:hAnsi="宋体" w:eastAsia="宋体" w:cs="宋体"/>
          <w:color w:val="auto"/>
          <w:sz w:val="24"/>
          <w:szCs w:val="24"/>
          <w:highlight w:val="none"/>
        </w:rPr>
      </w:pPr>
    </w:p>
    <w:p w14:paraId="38B5E3D3">
      <w:pPr>
        <w:pStyle w:val="87"/>
        <w:rPr>
          <w:rFonts w:ascii="宋体" w:hAnsi="宋体" w:eastAsia="宋体" w:cs="宋体"/>
          <w:color w:val="auto"/>
          <w:sz w:val="24"/>
          <w:szCs w:val="24"/>
          <w:highlight w:val="none"/>
        </w:rPr>
      </w:pPr>
    </w:p>
    <w:p w14:paraId="151E1BF4">
      <w:pPr>
        <w:pStyle w:val="87"/>
        <w:rPr>
          <w:rFonts w:ascii="宋体" w:hAnsi="宋体" w:eastAsia="宋体" w:cs="宋体"/>
          <w:color w:val="auto"/>
          <w:sz w:val="24"/>
          <w:szCs w:val="24"/>
          <w:highlight w:val="none"/>
        </w:rPr>
      </w:pPr>
    </w:p>
    <w:p w14:paraId="7ADE422A">
      <w:pPr>
        <w:pStyle w:val="87"/>
        <w:rPr>
          <w:rFonts w:ascii="宋体" w:hAnsi="宋体" w:eastAsia="宋体" w:cs="宋体"/>
          <w:color w:val="auto"/>
          <w:sz w:val="24"/>
          <w:szCs w:val="24"/>
          <w:highlight w:val="none"/>
        </w:rPr>
      </w:pPr>
    </w:p>
    <w:p w14:paraId="63F88657">
      <w:pPr>
        <w:pStyle w:val="87"/>
        <w:rPr>
          <w:rFonts w:ascii="宋体" w:hAnsi="宋体" w:eastAsia="宋体" w:cs="宋体"/>
          <w:color w:val="auto"/>
          <w:sz w:val="24"/>
          <w:szCs w:val="24"/>
          <w:highlight w:val="none"/>
        </w:rPr>
      </w:pPr>
    </w:p>
    <w:p w14:paraId="3ABF3194">
      <w:pPr>
        <w:pStyle w:val="87"/>
        <w:rPr>
          <w:rFonts w:ascii="宋体" w:hAnsi="宋体" w:eastAsia="宋体" w:cs="宋体"/>
          <w:color w:val="auto"/>
          <w:sz w:val="24"/>
          <w:szCs w:val="24"/>
          <w:highlight w:val="none"/>
        </w:rPr>
      </w:pPr>
    </w:p>
    <w:p w14:paraId="440D0A0C">
      <w:pPr>
        <w:pStyle w:val="87"/>
        <w:rPr>
          <w:rFonts w:ascii="宋体" w:hAnsi="宋体" w:eastAsia="宋体" w:cs="宋体"/>
          <w:color w:val="auto"/>
          <w:sz w:val="24"/>
          <w:szCs w:val="24"/>
          <w:highlight w:val="none"/>
        </w:rPr>
      </w:pPr>
    </w:p>
    <w:p w14:paraId="3C903851">
      <w:pPr>
        <w:pStyle w:val="87"/>
        <w:rPr>
          <w:rFonts w:ascii="宋体" w:hAnsi="宋体" w:eastAsia="宋体" w:cs="宋体"/>
          <w:color w:val="auto"/>
          <w:sz w:val="24"/>
          <w:szCs w:val="24"/>
          <w:highlight w:val="none"/>
        </w:rPr>
      </w:pPr>
    </w:p>
    <w:p w14:paraId="6BD900E1">
      <w:pPr>
        <w:pStyle w:val="87"/>
        <w:rPr>
          <w:rFonts w:ascii="宋体" w:hAnsi="宋体" w:eastAsia="宋体" w:cs="宋体"/>
          <w:color w:val="auto"/>
          <w:sz w:val="24"/>
          <w:szCs w:val="24"/>
          <w:highlight w:val="none"/>
        </w:rPr>
      </w:pPr>
    </w:p>
    <w:p w14:paraId="4BDDCA03">
      <w:pPr>
        <w:pStyle w:val="87"/>
        <w:spacing w:line="2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78A986D1">
      <w:pPr>
        <w:pStyle w:val="87"/>
        <w:spacing w:line="20" w:lineRule="atLeast"/>
        <w:jc w:val="center"/>
        <w:rPr>
          <w:rFonts w:hint="eastAsia" w:ascii="宋体" w:hAnsi="宋体" w:eastAsia="宋体" w:cs="宋体"/>
          <w:color w:val="auto"/>
          <w:sz w:val="24"/>
          <w:szCs w:val="24"/>
          <w:highlight w:val="none"/>
        </w:rPr>
      </w:pPr>
    </w:p>
    <w:p w14:paraId="76BAB0DA">
      <w:pPr>
        <w:pStyle w:val="87"/>
        <w:spacing w:line="20" w:lineRule="atLeast"/>
        <w:jc w:val="center"/>
        <w:rPr>
          <w:rFonts w:hint="eastAsia" w:ascii="宋体" w:hAnsi="宋体" w:eastAsia="宋体" w:cs="宋体"/>
          <w:color w:val="auto"/>
          <w:sz w:val="24"/>
          <w:szCs w:val="24"/>
          <w:highlight w:val="none"/>
        </w:rPr>
      </w:pPr>
    </w:p>
    <w:p w14:paraId="4B296EAB">
      <w:pPr>
        <w:pStyle w:val="87"/>
        <w:spacing w:line="20" w:lineRule="atLeast"/>
        <w:jc w:val="center"/>
        <w:rPr>
          <w:rFonts w:hint="eastAsia" w:ascii="宋体" w:hAnsi="宋体" w:eastAsia="宋体" w:cs="宋体"/>
          <w:color w:val="auto"/>
          <w:sz w:val="24"/>
          <w:szCs w:val="24"/>
          <w:highlight w:val="none"/>
        </w:rPr>
      </w:pPr>
    </w:p>
    <w:p w14:paraId="7B91C44B">
      <w:pPr>
        <w:pStyle w:val="87"/>
        <w:spacing w:line="20" w:lineRule="atLeast"/>
        <w:jc w:val="center"/>
        <w:rPr>
          <w:rFonts w:hint="eastAsia" w:ascii="宋体" w:hAnsi="宋体" w:eastAsia="宋体" w:cs="宋体"/>
          <w:color w:val="auto"/>
          <w:sz w:val="24"/>
          <w:szCs w:val="24"/>
          <w:highlight w:val="none"/>
        </w:rPr>
      </w:pPr>
    </w:p>
    <w:p w14:paraId="54001657">
      <w:pPr>
        <w:pStyle w:val="87"/>
        <w:spacing w:line="20" w:lineRule="atLeast"/>
        <w:jc w:val="center"/>
        <w:rPr>
          <w:rFonts w:hint="eastAsia" w:ascii="宋体" w:hAnsi="宋体" w:eastAsia="宋体" w:cs="宋体"/>
          <w:color w:val="auto"/>
          <w:sz w:val="24"/>
          <w:szCs w:val="24"/>
          <w:highlight w:val="none"/>
        </w:rPr>
      </w:pPr>
    </w:p>
    <w:p w14:paraId="16D62AB2">
      <w:pPr>
        <w:pStyle w:val="87"/>
        <w:spacing w:line="20" w:lineRule="atLeast"/>
        <w:jc w:val="center"/>
        <w:rPr>
          <w:rFonts w:hint="eastAsia" w:ascii="宋体" w:hAnsi="宋体" w:eastAsia="宋体" w:cs="宋体"/>
          <w:color w:val="auto"/>
          <w:sz w:val="24"/>
          <w:szCs w:val="24"/>
          <w:highlight w:val="none"/>
        </w:rPr>
      </w:pPr>
    </w:p>
    <w:p w14:paraId="5CAC94D5">
      <w:pPr>
        <w:pStyle w:val="87"/>
        <w:spacing w:line="20" w:lineRule="atLeast"/>
        <w:jc w:val="center"/>
        <w:rPr>
          <w:rFonts w:hint="eastAsia" w:ascii="宋体" w:hAnsi="宋体" w:eastAsia="宋体" w:cs="宋体"/>
          <w:color w:val="auto"/>
          <w:sz w:val="24"/>
          <w:szCs w:val="24"/>
          <w:highlight w:val="none"/>
        </w:rPr>
      </w:pPr>
    </w:p>
    <w:p w14:paraId="34089BE3">
      <w:pPr>
        <w:pStyle w:val="87"/>
        <w:spacing w:line="20" w:lineRule="atLeast"/>
        <w:jc w:val="center"/>
        <w:rPr>
          <w:rFonts w:hint="eastAsia" w:ascii="宋体" w:hAnsi="宋体" w:eastAsia="宋体" w:cs="宋体"/>
          <w:color w:val="auto"/>
          <w:sz w:val="24"/>
          <w:szCs w:val="24"/>
          <w:highlight w:val="none"/>
        </w:rPr>
      </w:pPr>
    </w:p>
    <w:p w14:paraId="715B5125">
      <w:pPr>
        <w:pStyle w:val="87"/>
        <w:spacing w:line="20" w:lineRule="atLeast"/>
        <w:jc w:val="center"/>
        <w:rPr>
          <w:rFonts w:hint="eastAsia" w:ascii="宋体" w:hAnsi="宋体" w:eastAsia="宋体" w:cs="宋体"/>
          <w:color w:val="auto"/>
          <w:sz w:val="24"/>
          <w:szCs w:val="24"/>
          <w:highlight w:val="none"/>
        </w:rPr>
      </w:pPr>
    </w:p>
    <w:p w14:paraId="1A48C767">
      <w:pPr>
        <w:pStyle w:val="87"/>
        <w:spacing w:line="20" w:lineRule="atLeast"/>
        <w:jc w:val="center"/>
        <w:rPr>
          <w:rFonts w:hint="eastAsia" w:ascii="宋体" w:hAnsi="宋体" w:eastAsia="宋体" w:cs="宋体"/>
          <w:color w:val="auto"/>
          <w:sz w:val="24"/>
          <w:szCs w:val="24"/>
          <w:highlight w:val="none"/>
        </w:rPr>
      </w:pPr>
    </w:p>
    <w:p w14:paraId="585815EA">
      <w:pPr>
        <w:pStyle w:val="87"/>
        <w:spacing w:line="20" w:lineRule="atLeast"/>
        <w:jc w:val="center"/>
        <w:rPr>
          <w:rFonts w:hint="eastAsia" w:ascii="宋体" w:hAnsi="宋体" w:eastAsia="宋体" w:cs="宋体"/>
          <w:color w:val="auto"/>
          <w:sz w:val="24"/>
          <w:szCs w:val="24"/>
          <w:highlight w:val="none"/>
        </w:rPr>
      </w:pPr>
    </w:p>
    <w:p w14:paraId="0136FFC7">
      <w:pPr>
        <w:pStyle w:val="87"/>
        <w:spacing w:line="20" w:lineRule="atLeast"/>
        <w:jc w:val="both"/>
        <w:rPr>
          <w:rFonts w:hint="eastAsia" w:ascii="宋体" w:hAnsi="宋体" w:eastAsia="宋体" w:cs="宋体"/>
          <w:color w:val="auto"/>
          <w:sz w:val="24"/>
          <w:szCs w:val="24"/>
          <w:highlight w:val="none"/>
        </w:rPr>
      </w:pPr>
    </w:p>
    <w:sectPr>
      <w:headerReference r:id="rId15" w:type="default"/>
      <w:pgSz w:w="11907" w:h="16840"/>
      <w:pgMar w:top="1134" w:right="1191" w:bottom="1134" w:left="1304" w:header="624" w:footer="992" w:gutter="0"/>
      <w:pgBorders>
        <w:top w:val="none" w:sz="0" w:space="0"/>
        <w:left w:val="none" w:sz="0" w:space="0"/>
        <w:bottom w:val="none" w:sz="0" w:space="0"/>
        <w:right w:val="none" w:sz="0" w:space="0"/>
      </w:pgBorders>
      <w:pgNumType w:fmt="numberInDash"/>
      <w:cols w:space="720" w:num="1"/>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1" w:fontKey="{DEDE5A48-D62A-407F-9457-372699FDE184}"/>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02AB3991-56FD-4F45-BBE8-A099ED0896AD}"/>
  </w:font>
  <w:font w:name="方正黑体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3" w:fontKey="{5AC2B2BD-5749-4F4B-9BAC-89312CC85E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D28">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4DB9">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B1A80">
    <w:pPr>
      <w:pStyle w:val="36"/>
      <w:ind w:firstLine="480"/>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A077D3">
                          <w:pPr>
                            <w:pStyle w:val="36"/>
                            <w:ind w:firstLine="36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8A077D3">
                    <w:pPr>
                      <w:pStyle w:val="36"/>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04A">
    <w:pPr>
      <w:pStyle w:val="36"/>
      <w:ind w:right="360"/>
      <w:jc w:val="center"/>
    </w:pPr>
    <w:r>
      <w:fldChar w:fldCharType="begin"/>
    </w:r>
    <w:r>
      <w:rPr>
        <w:rStyle w:val="65"/>
      </w:rPr>
      <w:instrText xml:space="preserve"> PAGE </w:instrText>
    </w:r>
    <w:r>
      <w:fldChar w:fldCharType="separate"/>
    </w:r>
    <w:r>
      <w:rPr>
        <w:rStyle w:val="65"/>
      </w:rPr>
      <w:t>- 25 -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66CC">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- 37 -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8B24">
    <w:pPr>
      <w:pStyle w:val="3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46C8">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08D6">
    <w:pPr>
      <w:pStyle w:val="38"/>
      <w:pBdr>
        <w:bottom w:val="none" w:color="auto" w:sz="0" w:space="1"/>
      </w:pBdr>
      <w:jc w:val="left"/>
      <w:rPr>
        <w:rFonts w:ascii="仿宋" w:hAnsi="仿宋" w:eastAsia="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A21D">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DA0D">
    <w:pPr>
      <w:pStyle w:val="3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3C5F">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B49"/>
    <w:multiLevelType w:val="singleLevel"/>
    <w:tmpl w:val="852FEB49"/>
    <w:lvl w:ilvl="0" w:tentative="0">
      <w:start w:val="1"/>
      <w:numFmt w:val="chineseCounting"/>
      <w:suff w:val="nothing"/>
      <w:lvlText w:val="%1、"/>
      <w:lvlJc w:val="left"/>
      <w:rPr>
        <w:rFonts w:hint="eastAsia"/>
      </w:rPr>
    </w:lvl>
  </w:abstractNum>
  <w:abstractNum w:abstractNumId="1">
    <w:nsid w:val="D98EEC06"/>
    <w:multiLevelType w:val="singleLevel"/>
    <w:tmpl w:val="D98EEC06"/>
    <w:lvl w:ilvl="0" w:tentative="0">
      <w:start w:val="1"/>
      <w:numFmt w:val="decimal"/>
      <w:suff w:val="nothing"/>
      <w:lvlText w:val="%1、"/>
      <w:lvlJc w:val="left"/>
    </w:lvl>
  </w:abstractNum>
  <w:abstractNum w:abstractNumId="2">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7"/>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9"/>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30"/>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1"/>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DQ1NzYyMGMxMGExMmE1YWM2OTJiZTkwNGU4OWQ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19A"/>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060E"/>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60AB1"/>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6F2567"/>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4354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3179C"/>
    <w:rsid w:val="05E65019"/>
    <w:rsid w:val="05E666F6"/>
    <w:rsid w:val="05EB6B22"/>
    <w:rsid w:val="05EC6F3B"/>
    <w:rsid w:val="05EE7AF0"/>
    <w:rsid w:val="05F2358A"/>
    <w:rsid w:val="05F5017F"/>
    <w:rsid w:val="05F611B7"/>
    <w:rsid w:val="05FC6EA6"/>
    <w:rsid w:val="060471D3"/>
    <w:rsid w:val="0608308D"/>
    <w:rsid w:val="060B3A0B"/>
    <w:rsid w:val="060D7B7F"/>
    <w:rsid w:val="061D727E"/>
    <w:rsid w:val="061F6088"/>
    <w:rsid w:val="06243E1D"/>
    <w:rsid w:val="062A142B"/>
    <w:rsid w:val="062A71AC"/>
    <w:rsid w:val="06325BF4"/>
    <w:rsid w:val="063302DF"/>
    <w:rsid w:val="06367DD0"/>
    <w:rsid w:val="063B590B"/>
    <w:rsid w:val="063B6996"/>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4C0438"/>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320A2"/>
    <w:rsid w:val="08982261"/>
    <w:rsid w:val="089963F4"/>
    <w:rsid w:val="089C5A04"/>
    <w:rsid w:val="089F7EAE"/>
    <w:rsid w:val="08A12AA1"/>
    <w:rsid w:val="08A444E1"/>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1E1F90"/>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0731B"/>
    <w:rsid w:val="0D424DB8"/>
    <w:rsid w:val="0D4252AC"/>
    <w:rsid w:val="0D4255C5"/>
    <w:rsid w:val="0D442DD2"/>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7006C"/>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496C82"/>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1102"/>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91DE8"/>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16100"/>
    <w:rsid w:val="12E72545"/>
    <w:rsid w:val="12F57F45"/>
    <w:rsid w:val="13021F82"/>
    <w:rsid w:val="130510AC"/>
    <w:rsid w:val="13053004"/>
    <w:rsid w:val="13054DB2"/>
    <w:rsid w:val="130E18A1"/>
    <w:rsid w:val="13111AFC"/>
    <w:rsid w:val="1315662A"/>
    <w:rsid w:val="132A754F"/>
    <w:rsid w:val="132C0FAA"/>
    <w:rsid w:val="132D4308"/>
    <w:rsid w:val="1334293B"/>
    <w:rsid w:val="133435A6"/>
    <w:rsid w:val="134962B6"/>
    <w:rsid w:val="134B2107"/>
    <w:rsid w:val="134E49AB"/>
    <w:rsid w:val="135416ED"/>
    <w:rsid w:val="13584F08"/>
    <w:rsid w:val="13591312"/>
    <w:rsid w:val="135C1D2F"/>
    <w:rsid w:val="135C674D"/>
    <w:rsid w:val="13626C7A"/>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4F2F"/>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3EE2"/>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02E15"/>
    <w:rsid w:val="15842905"/>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01B7A"/>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5387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8F0B4C"/>
    <w:rsid w:val="1A977C51"/>
    <w:rsid w:val="1A99742B"/>
    <w:rsid w:val="1A9A68CF"/>
    <w:rsid w:val="1A9E33B7"/>
    <w:rsid w:val="1A9E6C0B"/>
    <w:rsid w:val="1AAC42F6"/>
    <w:rsid w:val="1AAE03C2"/>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16F39"/>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D24FF"/>
    <w:rsid w:val="1CA33281"/>
    <w:rsid w:val="1CA57EED"/>
    <w:rsid w:val="1CAE4FF3"/>
    <w:rsid w:val="1CAE503A"/>
    <w:rsid w:val="1CB153BD"/>
    <w:rsid w:val="1CBB7B00"/>
    <w:rsid w:val="1CBD15AD"/>
    <w:rsid w:val="1CBE58DB"/>
    <w:rsid w:val="1CC60A6A"/>
    <w:rsid w:val="1CCB0B6F"/>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AF3B8F"/>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247BE"/>
    <w:rsid w:val="1E444326"/>
    <w:rsid w:val="1E4A5DFA"/>
    <w:rsid w:val="1E4F15D7"/>
    <w:rsid w:val="1E4F7829"/>
    <w:rsid w:val="1E50151E"/>
    <w:rsid w:val="1E58492F"/>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678A8"/>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6C19AB"/>
    <w:rsid w:val="206E4AA4"/>
    <w:rsid w:val="20714CFD"/>
    <w:rsid w:val="2073587B"/>
    <w:rsid w:val="20785704"/>
    <w:rsid w:val="20790B8D"/>
    <w:rsid w:val="207A35A6"/>
    <w:rsid w:val="207A41B7"/>
    <w:rsid w:val="20841E90"/>
    <w:rsid w:val="208756D8"/>
    <w:rsid w:val="20A61458"/>
    <w:rsid w:val="20AC0F62"/>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B093E"/>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924D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13CE"/>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0763"/>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52C00"/>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50032"/>
    <w:rsid w:val="29EB07FA"/>
    <w:rsid w:val="29F1583B"/>
    <w:rsid w:val="29F179E6"/>
    <w:rsid w:val="29F9234A"/>
    <w:rsid w:val="2A053A79"/>
    <w:rsid w:val="2A075DD3"/>
    <w:rsid w:val="2A0C6FE1"/>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A5D8B"/>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F0E72"/>
    <w:rsid w:val="2F630CE2"/>
    <w:rsid w:val="2F66360E"/>
    <w:rsid w:val="2F692E92"/>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14A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08759F"/>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5C6B4F"/>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96FD1"/>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81A48"/>
    <w:rsid w:val="329A7EE5"/>
    <w:rsid w:val="32A73338"/>
    <w:rsid w:val="32B461E4"/>
    <w:rsid w:val="32BA306B"/>
    <w:rsid w:val="32C716D6"/>
    <w:rsid w:val="32C87A51"/>
    <w:rsid w:val="32CA3FBC"/>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D580A"/>
    <w:rsid w:val="33E727C5"/>
    <w:rsid w:val="33E76503"/>
    <w:rsid w:val="33ED755A"/>
    <w:rsid w:val="33F16EEC"/>
    <w:rsid w:val="33F40E24"/>
    <w:rsid w:val="33FC25CA"/>
    <w:rsid w:val="34025F1F"/>
    <w:rsid w:val="3404036F"/>
    <w:rsid w:val="34086058"/>
    <w:rsid w:val="340B4019"/>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A25D5"/>
    <w:rsid w:val="357D67E7"/>
    <w:rsid w:val="358019E7"/>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AF3C84"/>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C6972"/>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BAEDD"/>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15130"/>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26B85"/>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23556"/>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775260"/>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2FC"/>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55A70"/>
    <w:rsid w:val="47774339"/>
    <w:rsid w:val="47885C49"/>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66C27"/>
    <w:rsid w:val="49F904C5"/>
    <w:rsid w:val="49FB2C20"/>
    <w:rsid w:val="49FC7EA1"/>
    <w:rsid w:val="4A0330F2"/>
    <w:rsid w:val="4A056C41"/>
    <w:rsid w:val="4A0D2CA4"/>
    <w:rsid w:val="4A0E4BCC"/>
    <w:rsid w:val="4A116E69"/>
    <w:rsid w:val="4A16242F"/>
    <w:rsid w:val="4A1E58CD"/>
    <w:rsid w:val="4A1F4D4C"/>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1AC0"/>
    <w:rsid w:val="4BA10E14"/>
    <w:rsid w:val="4BAA33FD"/>
    <w:rsid w:val="4BB53328"/>
    <w:rsid w:val="4BB97283"/>
    <w:rsid w:val="4BC5033F"/>
    <w:rsid w:val="4BC75ED6"/>
    <w:rsid w:val="4BD1438E"/>
    <w:rsid w:val="4BD60AD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AF6A3F"/>
    <w:rsid w:val="4FB13FA2"/>
    <w:rsid w:val="4FB21842"/>
    <w:rsid w:val="4FBC621D"/>
    <w:rsid w:val="4FBF1603"/>
    <w:rsid w:val="4FC3272F"/>
    <w:rsid w:val="4FC616ED"/>
    <w:rsid w:val="4FC92102"/>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B6306"/>
    <w:rsid w:val="519D207E"/>
    <w:rsid w:val="51A712F2"/>
    <w:rsid w:val="51A927D1"/>
    <w:rsid w:val="51AF1BC6"/>
    <w:rsid w:val="51B1506B"/>
    <w:rsid w:val="51B343AB"/>
    <w:rsid w:val="51B856E0"/>
    <w:rsid w:val="51BB63CA"/>
    <w:rsid w:val="51BC69D1"/>
    <w:rsid w:val="51BF33B2"/>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63229"/>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BC655E"/>
    <w:rsid w:val="54C42CEC"/>
    <w:rsid w:val="54C70DF9"/>
    <w:rsid w:val="54D1168D"/>
    <w:rsid w:val="54D960F5"/>
    <w:rsid w:val="54E446E2"/>
    <w:rsid w:val="54F1782E"/>
    <w:rsid w:val="54F402ED"/>
    <w:rsid w:val="54F90141"/>
    <w:rsid w:val="54FB0ADE"/>
    <w:rsid w:val="55032B54"/>
    <w:rsid w:val="55083897"/>
    <w:rsid w:val="550A228E"/>
    <w:rsid w:val="550F4A84"/>
    <w:rsid w:val="552A59D6"/>
    <w:rsid w:val="55345504"/>
    <w:rsid w:val="553920BD"/>
    <w:rsid w:val="553D0E3F"/>
    <w:rsid w:val="55400497"/>
    <w:rsid w:val="55411983"/>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DD0E6C"/>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224B2"/>
    <w:rsid w:val="56557F7C"/>
    <w:rsid w:val="565A678F"/>
    <w:rsid w:val="565A69FD"/>
    <w:rsid w:val="565E627F"/>
    <w:rsid w:val="56627E6C"/>
    <w:rsid w:val="566D18EB"/>
    <w:rsid w:val="566D2477"/>
    <w:rsid w:val="566D2743"/>
    <w:rsid w:val="566E6C4C"/>
    <w:rsid w:val="56754EBA"/>
    <w:rsid w:val="56780ED5"/>
    <w:rsid w:val="56794F6D"/>
    <w:rsid w:val="569016D3"/>
    <w:rsid w:val="5692399A"/>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F317E"/>
    <w:rsid w:val="59E549BE"/>
    <w:rsid w:val="59F740F1"/>
    <w:rsid w:val="59F902DA"/>
    <w:rsid w:val="59F927A4"/>
    <w:rsid w:val="59F972F7"/>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140A7"/>
    <w:rsid w:val="5A796801"/>
    <w:rsid w:val="5A7A11AE"/>
    <w:rsid w:val="5A7D277F"/>
    <w:rsid w:val="5A7F4A16"/>
    <w:rsid w:val="5A8126F4"/>
    <w:rsid w:val="5A814A82"/>
    <w:rsid w:val="5A9030E7"/>
    <w:rsid w:val="5A9261B6"/>
    <w:rsid w:val="5A9474D4"/>
    <w:rsid w:val="5A964B15"/>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DE443A"/>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55E2F"/>
    <w:rsid w:val="613755FF"/>
    <w:rsid w:val="613756AE"/>
    <w:rsid w:val="613832CB"/>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44338"/>
    <w:rsid w:val="6239194F"/>
    <w:rsid w:val="62417E90"/>
    <w:rsid w:val="624C426F"/>
    <w:rsid w:val="624E1A8D"/>
    <w:rsid w:val="6251451B"/>
    <w:rsid w:val="62593CC6"/>
    <w:rsid w:val="62593D9F"/>
    <w:rsid w:val="62600241"/>
    <w:rsid w:val="626847EF"/>
    <w:rsid w:val="626A664D"/>
    <w:rsid w:val="626D15F8"/>
    <w:rsid w:val="626F3D3B"/>
    <w:rsid w:val="62726160"/>
    <w:rsid w:val="627F1DE3"/>
    <w:rsid w:val="62887D39"/>
    <w:rsid w:val="628D57F7"/>
    <w:rsid w:val="629B4A3A"/>
    <w:rsid w:val="629E7844"/>
    <w:rsid w:val="62A30169"/>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EB3A11"/>
    <w:rsid w:val="63F4337F"/>
    <w:rsid w:val="63FB151D"/>
    <w:rsid w:val="63FB7BEE"/>
    <w:rsid w:val="63FC2C34"/>
    <w:rsid w:val="64020F30"/>
    <w:rsid w:val="64041AE8"/>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86998"/>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00902"/>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20441"/>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90704"/>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15439"/>
    <w:rsid w:val="6D047403"/>
    <w:rsid w:val="6D0843F7"/>
    <w:rsid w:val="6D090F6A"/>
    <w:rsid w:val="6D0A63C2"/>
    <w:rsid w:val="6D0F39D8"/>
    <w:rsid w:val="6D121576"/>
    <w:rsid w:val="6D162810"/>
    <w:rsid w:val="6D1845AE"/>
    <w:rsid w:val="6D194506"/>
    <w:rsid w:val="6D1A3AF6"/>
    <w:rsid w:val="6D212275"/>
    <w:rsid w:val="6D2C308A"/>
    <w:rsid w:val="6D2E426F"/>
    <w:rsid w:val="6D396CA7"/>
    <w:rsid w:val="6D3B6633"/>
    <w:rsid w:val="6D417909"/>
    <w:rsid w:val="6D466E0C"/>
    <w:rsid w:val="6D476DF6"/>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BD3434"/>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185FCD"/>
    <w:rsid w:val="6E1A1D63"/>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84159"/>
    <w:rsid w:val="6F9C1661"/>
    <w:rsid w:val="6FA10237"/>
    <w:rsid w:val="6FA37BAD"/>
    <w:rsid w:val="6FA83C70"/>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3674CE"/>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71424"/>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E4734"/>
    <w:rsid w:val="727F33AE"/>
    <w:rsid w:val="72907968"/>
    <w:rsid w:val="7291124D"/>
    <w:rsid w:val="72964253"/>
    <w:rsid w:val="72A52A32"/>
    <w:rsid w:val="72A703A1"/>
    <w:rsid w:val="72AB238B"/>
    <w:rsid w:val="72AD4ED3"/>
    <w:rsid w:val="72AE77EF"/>
    <w:rsid w:val="72B84A12"/>
    <w:rsid w:val="72BB1F0C"/>
    <w:rsid w:val="72BC28CE"/>
    <w:rsid w:val="72C3424F"/>
    <w:rsid w:val="72C45265"/>
    <w:rsid w:val="72D03C09"/>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DC2902"/>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0D1A"/>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F18B8"/>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209B0"/>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428ED"/>
    <w:rsid w:val="76F8123B"/>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55A"/>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EC35AA"/>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1F4510"/>
    <w:rsid w:val="7E262D1A"/>
    <w:rsid w:val="7E2E3EDA"/>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7F74AA"/>
    <w:rsid w:val="7E81026B"/>
    <w:rsid w:val="7E935007"/>
    <w:rsid w:val="7E954B01"/>
    <w:rsid w:val="7E9D6604"/>
    <w:rsid w:val="7EAB2330"/>
    <w:rsid w:val="7EAE58B4"/>
    <w:rsid w:val="7EB7B9B3"/>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95DFF549"/>
    <w:rsid w:val="AF8F9D0E"/>
    <w:rsid w:val="BBB620FB"/>
    <w:rsid w:val="C2D7C197"/>
    <w:rsid w:val="CDEB5747"/>
    <w:rsid w:val="DCFAC352"/>
    <w:rsid w:val="DF3AFF29"/>
    <w:rsid w:val="DF6D0F46"/>
    <w:rsid w:val="E6B7A934"/>
    <w:rsid w:val="E6F7B1B7"/>
    <w:rsid w:val="E7E395DD"/>
    <w:rsid w:val="EC85954F"/>
    <w:rsid w:val="EFBBF385"/>
    <w:rsid w:val="FAFBC973"/>
    <w:rsid w:val="FBF349FD"/>
    <w:rsid w:val="FDB7252F"/>
    <w:rsid w:val="FF72B361"/>
    <w:rsid w:val="FFEFA251"/>
    <w:rsid w:val="FFFA29F8"/>
    <w:rsid w:val="FFFFD5B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39"/>
      <w:jc w:val="both"/>
    </w:pPr>
    <w:rPr>
      <w:rFonts w:ascii="Calibri" w:hAnsi="Calibri" w:eastAsia="宋体" w:cs="Times New Roman"/>
      <w:kern w:val="2"/>
      <w:sz w:val="24"/>
      <w:lang w:val="en-US" w:eastAsia="zh-CN" w:bidi="ar-SA"/>
    </w:rPr>
  </w:style>
  <w:style w:type="paragraph" w:styleId="3">
    <w:name w:val="heading 1"/>
    <w:basedOn w:val="1"/>
    <w:next w:val="1"/>
    <w:qFormat/>
    <w:uiPriority w:val="0"/>
    <w:pPr>
      <w:keepNext/>
      <w:snapToGrid w:val="0"/>
      <w:spacing w:line="360" w:lineRule="auto"/>
      <w:outlineLvl w:val="0"/>
    </w:pPr>
    <w:rPr>
      <w:rFonts w:ascii="宋体" w:hAnsi="宋体"/>
      <w:b/>
      <w:sz w:val="30"/>
    </w:rPr>
  </w:style>
  <w:style w:type="paragraph" w:styleId="4">
    <w:name w:val="heading 2"/>
    <w:basedOn w:val="1"/>
    <w:next w:val="1"/>
    <w:link w:val="72"/>
    <w:qFormat/>
    <w:uiPriority w:val="0"/>
    <w:pPr>
      <w:keepNext/>
      <w:keepLines/>
      <w:spacing w:line="360" w:lineRule="auto"/>
      <w:outlineLvl w:val="1"/>
    </w:pPr>
    <w:rPr>
      <w:rFonts w:ascii="Arial" w:hAnsi="Arial"/>
      <w:b/>
      <w:sz w:val="28"/>
    </w:rPr>
  </w:style>
  <w:style w:type="paragraph" w:styleId="2">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envelope return"/>
    <w:basedOn w:val="1"/>
    <w:unhideWhenUsed/>
    <w:qFormat/>
    <w:uiPriority w:val="99"/>
    <w:pPr>
      <w:snapToGrid w:val="0"/>
      <w:spacing w:line="320" w:lineRule="exact"/>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24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3">
    <w:name w:val="footnote text"/>
    <w:basedOn w:val="1"/>
    <w:link w:val="7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0"/>
    <w:qFormat/>
    <w:uiPriority w:val="0"/>
    <w:pPr>
      <w:adjustRightInd/>
      <w:spacing w:line="240" w:lineRule="auto"/>
      <w:textAlignment w:val="auto"/>
    </w:pPr>
  </w:style>
  <w:style w:type="paragraph" w:styleId="59">
    <w:name w:val="Body Text First Indent"/>
    <w:basedOn w:val="22"/>
    <w:next w:val="1"/>
    <w:qFormat/>
    <w:uiPriority w:val="0"/>
    <w:pPr>
      <w:spacing w:line="360" w:lineRule="auto"/>
      <w:ind w:firstLine="420"/>
    </w:pPr>
    <w:rPr>
      <w:rFonts w:ascii="宋体" w:hAnsi="宋体"/>
      <w:sz w:val="24"/>
    </w:rPr>
  </w:style>
  <w:style w:type="paragraph" w:styleId="60">
    <w:name w:val="Body Text First Indent 2"/>
    <w:basedOn w:val="23"/>
    <w:link w:val="8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character" w:customStyle="1" w:styleId="72">
    <w:name w:val="标题 2 Char"/>
    <w:link w:val="4"/>
    <w:qFormat/>
    <w:uiPriority w:val="0"/>
    <w:rPr>
      <w:rFonts w:ascii="Arial" w:hAnsi="Arial" w:eastAsia="宋体"/>
      <w:b/>
      <w:kern w:val="2"/>
      <w:sz w:val="28"/>
    </w:rPr>
  </w:style>
  <w:style w:type="character" w:customStyle="1" w:styleId="73">
    <w:name w:val="标题 3 Char"/>
    <w:link w:val="2"/>
    <w:qFormat/>
    <w:uiPriority w:val="0"/>
    <w:rPr>
      <w:rFonts w:eastAsia="宋体"/>
      <w:b/>
      <w:kern w:val="2"/>
      <w:sz w:val="32"/>
      <w:lang w:val="en-US" w:eastAsia="zh-CN"/>
    </w:rPr>
  </w:style>
  <w:style w:type="character" w:customStyle="1" w:styleId="74">
    <w:name w:val="批注文字 Char"/>
    <w:link w:val="19"/>
    <w:qFormat/>
    <w:uiPriority w:val="0"/>
    <w:rPr>
      <w:sz w:val="24"/>
    </w:rPr>
  </w:style>
  <w:style w:type="character" w:customStyle="1" w:styleId="75">
    <w:name w:val="正文文本缩进 Char"/>
    <w:link w:val="23"/>
    <w:qFormat/>
    <w:uiPriority w:val="0"/>
    <w:rPr>
      <w:kern w:val="2"/>
      <w:sz w:val="44"/>
    </w:rPr>
  </w:style>
  <w:style w:type="character" w:customStyle="1" w:styleId="76">
    <w:name w:val="日期 Char"/>
    <w:link w:val="33"/>
    <w:qFormat/>
    <w:uiPriority w:val="0"/>
    <w:rPr>
      <w:kern w:val="2"/>
      <w:sz w:val="28"/>
    </w:rPr>
  </w:style>
  <w:style w:type="character" w:customStyle="1" w:styleId="77">
    <w:name w:val="正文文本缩进 2 Char"/>
    <w:link w:val="34"/>
    <w:qFormat/>
    <w:uiPriority w:val="0"/>
    <w:rPr>
      <w:kern w:val="2"/>
      <w:sz w:val="28"/>
    </w:rPr>
  </w:style>
  <w:style w:type="character" w:customStyle="1" w:styleId="78">
    <w:name w:val="页脚 Char"/>
    <w:link w:val="36"/>
    <w:qFormat/>
    <w:uiPriority w:val="99"/>
    <w:rPr>
      <w:kern w:val="2"/>
      <w:sz w:val="18"/>
    </w:rPr>
  </w:style>
  <w:style w:type="character" w:customStyle="1" w:styleId="79">
    <w:name w:val="脚注文本 Char"/>
    <w:link w:val="43"/>
    <w:qFormat/>
    <w:uiPriority w:val="0"/>
    <w:rPr>
      <w:kern w:val="2"/>
      <w:sz w:val="18"/>
    </w:rPr>
  </w:style>
  <w:style w:type="character" w:customStyle="1" w:styleId="80">
    <w:name w:val="批注主题 Char"/>
    <w:basedOn w:val="74"/>
    <w:link w:val="58"/>
    <w:qFormat/>
    <w:uiPriority w:val="0"/>
    <w:rPr>
      <w:sz w:val="24"/>
    </w:rPr>
  </w:style>
  <w:style w:type="character" w:customStyle="1" w:styleId="81">
    <w:name w:val="正文首行缩进 2 Char"/>
    <w:basedOn w:val="75"/>
    <w:link w:val="60"/>
    <w:qFormat/>
    <w:uiPriority w:val="0"/>
    <w:rPr>
      <w:kern w:val="2"/>
      <w:sz w:val="44"/>
    </w:rPr>
  </w:style>
  <w:style w:type="paragraph" w:styleId="82">
    <w:name w:val="List Paragraph"/>
    <w:basedOn w:val="1"/>
    <w:qFormat/>
    <w:uiPriority w:val="0"/>
    <w:pPr>
      <w:ind w:firstLine="420" w:firstLineChars="200"/>
    </w:pPr>
  </w:style>
  <w:style w:type="paragraph" w:styleId="83">
    <w:name w:val="Quote"/>
    <w:basedOn w:val="1"/>
    <w:next w:val="1"/>
    <w:qFormat/>
    <w:uiPriority w:val="29"/>
    <w:rPr>
      <w:i/>
      <w:iCs/>
      <w:color w:val="000000"/>
    </w:rPr>
  </w:style>
  <w:style w:type="paragraph" w:customStyle="1" w:styleId="84">
    <w:name w:val="BodyText"/>
    <w:basedOn w:val="1"/>
    <w:qFormat/>
    <w:uiPriority w:val="0"/>
    <w:pPr>
      <w:textAlignment w:val="baseline"/>
    </w:pPr>
    <w:rPr>
      <w:rFonts w:ascii="仿宋_GB2312" w:eastAsia="仿宋_GB2312"/>
      <w:sz w:val="32"/>
    </w:rPr>
  </w:style>
  <w:style w:type="paragraph" w:customStyle="1" w:styleId="8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6">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7">
    <w:name w:val="无间隔1"/>
    <w:qFormat/>
    <w:uiPriority w:val="1"/>
    <w:pPr>
      <w:jc w:val="both"/>
    </w:pPr>
    <w:rPr>
      <w:rFonts w:ascii="Calibri" w:hAnsi="Calibri" w:eastAsia="Times New Roman" w:cs="Times New Roman"/>
      <w:lang w:val="en-US" w:eastAsia="zh-CN" w:bidi="ar-SA"/>
    </w:rPr>
  </w:style>
  <w:style w:type="paragraph" w:customStyle="1" w:styleId="88">
    <w:name w:val="标书正文1"/>
    <w:basedOn w:val="1"/>
    <w:qFormat/>
    <w:uiPriority w:val="0"/>
    <w:pPr>
      <w:spacing w:line="520" w:lineRule="exact"/>
      <w:ind w:firstLine="640" w:firstLineChars="200"/>
    </w:pPr>
    <w:rPr>
      <w:rFonts w:ascii="Times New Roman" w:hAnsi="Times New Roman"/>
    </w:rPr>
  </w:style>
  <w:style w:type="paragraph" w:customStyle="1" w:styleId="8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0">
    <w:name w:val="Char Char7"/>
    <w:qFormat/>
    <w:uiPriority w:val="0"/>
    <w:rPr>
      <w:rFonts w:ascii="宋体" w:hAnsi="宋体" w:eastAsia="宋体"/>
      <w:kern w:val="2"/>
      <w:sz w:val="28"/>
    </w:rPr>
  </w:style>
  <w:style w:type="character" w:customStyle="1" w:styleId="91">
    <w:name w:val="font91"/>
    <w:qFormat/>
    <w:uiPriority w:val="0"/>
    <w:rPr>
      <w:rFonts w:hint="eastAsia" w:ascii="宋体" w:hAnsi="宋体" w:eastAsia="宋体" w:cs="宋体"/>
      <w:color w:val="000000"/>
      <w:sz w:val="20"/>
      <w:szCs w:val="20"/>
      <w:u w:val="none"/>
    </w:rPr>
  </w:style>
  <w:style w:type="character" w:customStyle="1" w:styleId="92">
    <w:name w:val="未命名11"/>
    <w:qFormat/>
    <w:uiPriority w:val="0"/>
    <w:rPr>
      <w:color w:val="77FFFF"/>
      <w:sz w:val="24"/>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content-white1"/>
    <w:qFormat/>
    <w:uiPriority w:val="0"/>
    <w:rPr>
      <w:color w:val="auto"/>
      <w:sz w:val="18"/>
      <w:u w:val="none"/>
    </w:rPr>
  </w:style>
  <w:style w:type="character" w:customStyle="1" w:styleId="95">
    <w:name w:val="Char Char11"/>
    <w:qFormat/>
    <w:uiPriority w:val="0"/>
    <w:rPr>
      <w:rFonts w:ascii="宋体"/>
      <w:kern w:val="2"/>
      <w:sz w:val="28"/>
    </w:rPr>
  </w:style>
  <w:style w:type="character" w:customStyle="1" w:styleId="96">
    <w:name w:val="font41"/>
    <w:basedOn w:val="63"/>
    <w:qFormat/>
    <w:uiPriority w:val="0"/>
    <w:rPr>
      <w:rFonts w:hint="eastAsia" w:ascii="宋体" w:hAnsi="宋体" w:eastAsia="宋体" w:cs="宋体"/>
      <w:color w:val="000000"/>
      <w:sz w:val="20"/>
      <w:szCs w:val="20"/>
      <w:u w:val="none"/>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v151"/>
    <w:qFormat/>
    <w:uiPriority w:val="0"/>
    <w:rPr>
      <w:sz w:val="18"/>
    </w:rPr>
  </w:style>
  <w:style w:type="character" w:customStyle="1" w:styleId="100">
    <w:name w:val="样式 宋体"/>
    <w:qFormat/>
    <w:uiPriority w:val="0"/>
    <w:rPr>
      <w:rFonts w:ascii="宋体" w:hAnsi="宋体" w:eastAsia="宋体"/>
      <w:sz w:val="28"/>
    </w:rPr>
  </w:style>
  <w:style w:type="character" w:customStyle="1" w:styleId="101">
    <w:name w:val="title_emph1"/>
    <w:qFormat/>
    <w:uiPriority w:val="0"/>
    <w:rPr>
      <w:rFonts w:hint="default" w:ascii="Arial" w:hAnsi="Arial"/>
      <w:b/>
      <w:sz w:val="20"/>
    </w:rPr>
  </w:style>
  <w:style w:type="character" w:customStyle="1" w:styleId="102">
    <w:name w:val="Char Char"/>
    <w:qFormat/>
    <w:uiPriority w:val="0"/>
    <w:rPr>
      <w:rFonts w:ascii="宋体" w:hAnsi="宋体" w:eastAsia="宋体"/>
      <w:kern w:val="2"/>
      <w:sz w:val="24"/>
      <w:lang w:val="en-US" w:eastAsia="zh-CN" w:bidi="ar-SA"/>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正文 + 三号 Char"/>
    <w:qFormat/>
    <w:uiPriority w:val="0"/>
    <w:rPr>
      <w:rFonts w:eastAsia="宋体"/>
      <w:kern w:val="2"/>
      <w:sz w:val="21"/>
      <w:lang w:val="en-US" w:eastAsia="zh-CN"/>
    </w:rPr>
  </w:style>
  <w:style w:type="character" w:customStyle="1" w:styleId="105">
    <w:name w:val="Char Char5"/>
    <w:qFormat/>
    <w:uiPriority w:val="0"/>
    <w:rPr>
      <w:rFonts w:ascii="Arial" w:hAnsi="Arial" w:eastAsia="宋体"/>
      <w:b/>
      <w:smallCaps/>
      <w:kern w:val="28"/>
      <w:sz w:val="36"/>
      <w:lang w:val="en-US" w:eastAsia="en-US"/>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font01"/>
    <w:qFormat/>
    <w:uiPriority w:val="0"/>
    <w:rPr>
      <w:rFonts w:hint="default" w:ascii="Times New Roman" w:hAnsi="Times New Roman" w:cs="Times New Roman"/>
      <w:color w:val="000000"/>
      <w:sz w:val="20"/>
      <w:szCs w:val="20"/>
      <w:u w:val="none"/>
    </w:rPr>
  </w:style>
  <w:style w:type="character" w:customStyle="1" w:styleId="109">
    <w:name w:val="font101"/>
    <w:qFormat/>
    <w:uiPriority w:val="0"/>
    <w:rPr>
      <w:rFonts w:hint="default" w:ascii="Times New Roman" w:hAnsi="Times New Roman" w:cs="Times New Roman"/>
      <w:color w:val="000000"/>
      <w:sz w:val="20"/>
      <w:szCs w:val="20"/>
      <w:u w:val="none"/>
    </w:rPr>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Char Char2"/>
    <w:qFormat/>
    <w:uiPriority w:val="0"/>
    <w:rPr>
      <w:rFonts w:eastAsia="宋体"/>
      <w:kern w:val="2"/>
      <w:sz w:val="18"/>
      <w:lang w:val="en-US" w:eastAsia="zh-CN"/>
    </w:rPr>
  </w:style>
  <w:style w:type="character" w:customStyle="1" w:styleId="112">
    <w:name w:val="font31"/>
    <w:qFormat/>
    <w:uiPriority w:val="0"/>
    <w:rPr>
      <w:rFonts w:hint="eastAsia" w:ascii="宋体" w:hAnsi="宋体" w:eastAsia="宋体" w:cs="宋体"/>
      <w:b/>
      <w:color w:val="000000"/>
      <w:sz w:val="20"/>
      <w:szCs w:val="20"/>
      <w:u w:val="none"/>
    </w:rPr>
  </w:style>
  <w:style w:type="character" w:customStyle="1" w:styleId="113">
    <w:name w:val="文字 Char"/>
    <w:link w:val="114"/>
    <w:qFormat/>
    <w:uiPriority w:val="0"/>
    <w:rPr>
      <w:rFonts w:ascii="宋体"/>
      <w:kern w:val="2"/>
      <w:sz w:val="28"/>
    </w:rPr>
  </w:style>
  <w:style w:type="paragraph" w:customStyle="1" w:styleId="114">
    <w:name w:val="文字"/>
    <w:basedOn w:val="1"/>
    <w:link w:val="113"/>
    <w:qFormat/>
    <w:uiPriority w:val="0"/>
    <w:pPr>
      <w:tabs>
        <w:tab w:val="left" w:pos="8520"/>
      </w:tabs>
      <w:spacing w:line="312" w:lineRule="auto"/>
      <w:ind w:right="-210" w:firstLine="556"/>
    </w:pPr>
    <w:rPr>
      <w:rFonts w:ascii="宋体"/>
    </w:rPr>
  </w:style>
  <w:style w:type="character" w:customStyle="1" w:styleId="115">
    <w:name w:val="Char Char6"/>
    <w:qFormat/>
    <w:uiPriority w:val="0"/>
    <w:rPr>
      <w:rFonts w:ascii="仿宋_GB2312" w:eastAsia="仿宋_GB2312"/>
      <w:kern w:val="2"/>
      <w:sz w:val="32"/>
    </w:rPr>
  </w:style>
  <w:style w:type="character" w:customStyle="1" w:styleId="116">
    <w:name w:val="Char Char3"/>
    <w:qFormat/>
    <w:uiPriority w:val="0"/>
    <w:rPr>
      <w:rFonts w:eastAsia="宋体"/>
      <w:kern w:val="2"/>
      <w:sz w:val="18"/>
      <w:lang w:val="en-US" w:eastAsia="zh-CN"/>
    </w:rPr>
  </w:style>
  <w:style w:type="character" w:customStyle="1" w:styleId="117">
    <w:name w:val="标书正文:  0.74 厘米 Char1"/>
    <w:qFormat/>
    <w:uiPriority w:val="0"/>
    <w:rPr>
      <w:rFonts w:eastAsia="宋体"/>
      <w:kern w:val="2"/>
      <w:sz w:val="24"/>
      <w:lang w:val="en-US" w:eastAsia="zh-CN"/>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font11"/>
    <w:qFormat/>
    <w:uiPriority w:val="0"/>
    <w:rPr>
      <w:rFonts w:hint="eastAsia" w:ascii="宋体" w:hAnsi="宋体" w:eastAsia="宋体" w:cs="宋体"/>
      <w:color w:val="000000"/>
      <w:sz w:val="20"/>
      <w:szCs w:val="20"/>
      <w:u w:val="none"/>
      <w:vertAlign w:val="superscript"/>
    </w:rPr>
  </w:style>
  <w:style w:type="paragraph" w:customStyle="1" w:styleId="125">
    <w:name w:val="样式 正文缩进正文（首行缩进两字）表正文正文非缩进特点标题4段1 + 首行缩进:  2 字符"/>
    <w:basedOn w:val="15"/>
    <w:qFormat/>
    <w:uiPriority w:val="0"/>
    <w:pPr>
      <w:ind w:firstLine="480" w:firstLineChars="200"/>
    </w:pPr>
  </w:style>
  <w:style w:type="paragraph" w:customStyle="1" w:styleId="12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7">
    <w:name w:val="修订1"/>
    <w:qFormat/>
    <w:uiPriority w:val="0"/>
    <w:rPr>
      <w:rFonts w:ascii="Calibri" w:hAnsi="Calibri" w:eastAsia="宋体" w:cs="Times New Roman"/>
      <w:kern w:val="2"/>
      <w:sz w:val="21"/>
      <w:lang w:val="en-US" w:eastAsia="zh-CN" w:bidi="ar-SA"/>
    </w:rPr>
  </w:style>
  <w:style w:type="paragraph" w:customStyle="1" w:styleId="128">
    <w:name w:val="正文（首行不缩进）"/>
    <w:basedOn w:val="1"/>
    <w:qFormat/>
    <w:uiPriority w:val="0"/>
    <w:pPr>
      <w:autoSpaceDE w:val="0"/>
      <w:autoSpaceDN w:val="0"/>
      <w:adjustRightInd w:val="0"/>
      <w:spacing w:line="360" w:lineRule="auto"/>
      <w:jc w:val="left"/>
    </w:pPr>
    <w:rPr>
      <w:kern w:val="0"/>
      <w:sz w:val="21"/>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0">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1">
    <w:name w:val="Table Paragraph"/>
    <w:basedOn w:val="1"/>
    <w:qFormat/>
    <w:uiPriority w:val="1"/>
    <w:pPr>
      <w:autoSpaceDE w:val="0"/>
      <w:autoSpaceDN w:val="0"/>
      <w:adjustRightInd w:val="0"/>
    </w:pPr>
    <w:rPr>
      <w:sz w:val="24"/>
    </w:rPr>
  </w:style>
  <w:style w:type="paragraph" w:customStyle="1" w:styleId="13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3">
    <w:name w:val="样式5"/>
    <w:basedOn w:val="134"/>
    <w:next w:val="1"/>
    <w:qFormat/>
    <w:uiPriority w:val="0"/>
  </w:style>
  <w:style w:type="paragraph" w:customStyle="1" w:styleId="134">
    <w:name w:val="编号正文"/>
    <w:basedOn w:val="135"/>
    <w:qFormat/>
    <w:uiPriority w:val="0"/>
    <w:pPr>
      <w:snapToGrid/>
      <w:spacing w:line="360" w:lineRule="auto"/>
      <w:ind w:left="1407" w:hanging="1047"/>
      <w:jc w:val="left"/>
    </w:pPr>
    <w:rPr>
      <w:rFonts w:eastAsia="仿宋_GB2312"/>
    </w:rPr>
  </w:style>
  <w:style w:type="paragraph" w:customStyle="1" w:styleId="1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6">
    <w:name w:val="样式10"/>
    <w:basedOn w:val="1"/>
    <w:next w:val="1"/>
    <w:qFormat/>
    <w:uiPriority w:val="0"/>
    <w:rPr>
      <w:rFonts w:ascii="Times New Roman" w:hAnsi="Times New Roman" w:eastAsia="仿宋"/>
      <w:sz w:val="24"/>
    </w:rPr>
  </w:style>
  <w:style w:type="paragraph" w:customStyle="1" w:styleId="13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8">
    <w:name w:val="Char Char1 Char"/>
    <w:basedOn w:val="1"/>
    <w:qFormat/>
    <w:uiPriority w:val="0"/>
    <w:rPr>
      <w:rFonts w:ascii="Tahoma" w:hAnsi="Tahoma"/>
      <w:sz w:val="24"/>
      <w:szCs w:val="24"/>
    </w:rPr>
  </w:style>
  <w:style w:type="paragraph" w:customStyle="1" w:styleId="139">
    <w:name w:val="样式1xz"/>
    <w:basedOn w:val="1"/>
    <w:qFormat/>
    <w:uiPriority w:val="0"/>
    <w:pPr>
      <w:tabs>
        <w:tab w:val="left" w:pos="1050"/>
        <w:tab w:val="right" w:leader="dot" w:pos="8296"/>
      </w:tabs>
    </w:pPr>
    <w:rPr>
      <w:caps/>
      <w:spacing w:val="20"/>
      <w:sz w:val="24"/>
    </w:rPr>
  </w:style>
  <w:style w:type="paragraph" w:customStyle="1" w:styleId="140">
    <w:name w:val="_Style 19"/>
    <w:basedOn w:val="1"/>
    <w:next w:val="82"/>
    <w:qFormat/>
    <w:uiPriority w:val="0"/>
    <w:pPr>
      <w:ind w:firstLine="420" w:firstLineChars="200"/>
    </w:pPr>
    <w:rPr>
      <w:sz w:val="21"/>
      <w:szCs w:val="22"/>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5">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正文文本 21"/>
    <w:basedOn w:val="1"/>
    <w:qFormat/>
    <w:uiPriority w:val="0"/>
    <w:pPr>
      <w:adjustRightInd w:val="0"/>
      <w:spacing w:before="120" w:line="360" w:lineRule="auto"/>
      <w:ind w:firstLine="480"/>
      <w:textAlignment w:val="baseline"/>
    </w:pPr>
    <w:rPr>
      <w:sz w:val="24"/>
    </w:rPr>
  </w:style>
  <w:style w:type="paragraph" w:customStyle="1" w:styleId="148">
    <w:name w:val="首行缩进"/>
    <w:basedOn w:val="1"/>
    <w:qFormat/>
    <w:uiPriority w:val="0"/>
    <w:pPr>
      <w:numPr>
        <w:ilvl w:val="0"/>
        <w:numId w:val="4"/>
      </w:numPr>
      <w:spacing w:line="360" w:lineRule="auto"/>
    </w:pPr>
    <w:rPr>
      <w:rFonts w:eastAsia="仿宋_GB2312"/>
    </w:rPr>
  </w:style>
  <w:style w:type="paragraph" w:customStyle="1" w:styleId="149">
    <w:name w:val="简单回函地址"/>
    <w:basedOn w:val="1"/>
    <w:qFormat/>
    <w:uiPriority w:val="0"/>
    <w:pPr>
      <w:adjustRightInd w:val="0"/>
      <w:snapToGrid w:val="0"/>
      <w:spacing w:line="360" w:lineRule="auto"/>
    </w:pPr>
    <w:rPr>
      <w:sz w:val="24"/>
    </w:rPr>
  </w:style>
  <w:style w:type="paragraph" w:customStyle="1" w:styleId="150">
    <w:name w:val="二级列表"/>
    <w:basedOn w:val="151"/>
    <w:next w:val="151"/>
    <w:qFormat/>
    <w:uiPriority w:val="0"/>
    <w:pPr>
      <w:tabs>
        <w:tab w:val="left" w:pos="2120"/>
      </w:tabs>
      <w:ind w:firstLine="0" w:firstLineChars="0"/>
    </w:pPr>
    <w:rPr>
      <w:b/>
    </w:rPr>
  </w:style>
  <w:style w:type="paragraph" w:customStyle="1" w:styleId="151">
    <w:name w:val="段落正文"/>
    <w:basedOn w:val="1"/>
    <w:qFormat/>
    <w:uiPriority w:val="0"/>
    <w:pPr>
      <w:spacing w:beforeLines="50" w:line="360" w:lineRule="auto"/>
      <w:ind w:firstLine="200" w:firstLineChars="200"/>
    </w:pPr>
    <w:rPr>
      <w:spacing w:val="2"/>
      <w:sz w:val="24"/>
    </w:rPr>
  </w:style>
  <w:style w:type="paragraph" w:customStyle="1" w:styleId="152">
    <w:name w:val="标题无"/>
    <w:basedOn w:val="1"/>
    <w:qFormat/>
    <w:uiPriority w:val="0"/>
    <w:pPr>
      <w:spacing w:line="360" w:lineRule="auto"/>
    </w:pPr>
    <w:rPr>
      <w:sz w:val="24"/>
    </w:rPr>
  </w:style>
  <w:style w:type="paragraph" w:customStyle="1" w:styleId="153">
    <w:name w:val="没有缩进（为图形使用）"/>
    <w:basedOn w:val="1"/>
    <w:qFormat/>
    <w:uiPriority w:val="0"/>
    <w:pPr>
      <w:spacing w:before="120" w:after="120" w:line="360" w:lineRule="auto"/>
    </w:pPr>
    <w:rPr>
      <w:sz w:val="24"/>
    </w:rPr>
  </w:style>
  <w:style w:type="paragraph" w:customStyle="1" w:styleId="15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5">
    <w:name w:val="正文表格"/>
    <w:basedOn w:val="1"/>
    <w:qFormat/>
    <w:uiPriority w:val="0"/>
    <w:pPr>
      <w:adjustRightInd w:val="0"/>
      <w:spacing w:before="40" w:after="40"/>
    </w:pPr>
    <w:rPr>
      <w:sz w:val="24"/>
    </w:rPr>
  </w:style>
  <w:style w:type="paragraph" w:customStyle="1" w:styleId="15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Title - Date"/>
    <w:basedOn w:val="57"/>
    <w:next w:val="1"/>
    <w:qFormat/>
    <w:uiPriority w:val="0"/>
    <w:pPr>
      <w:spacing w:before="240" w:after="720"/>
    </w:pPr>
    <w:rPr>
      <w:sz w:val="28"/>
    </w:rPr>
  </w:style>
  <w:style w:type="paragraph" w:customStyle="1" w:styleId="159">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0">
    <w:name w:val="样式11"/>
    <w:basedOn w:val="1"/>
    <w:next w:val="1"/>
    <w:qFormat/>
    <w:uiPriority w:val="0"/>
    <w:rPr>
      <w:rFonts w:ascii="Times New Roman" w:hAnsi="Times New Roman"/>
    </w:rPr>
  </w:style>
  <w:style w:type="paragraph" w:customStyle="1" w:styleId="161">
    <w:name w:val="Char Char14 Char Char"/>
    <w:basedOn w:val="1"/>
    <w:qFormat/>
    <w:uiPriority w:val="0"/>
    <w:rPr>
      <w:sz w:val="21"/>
      <w:szCs w:val="24"/>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 Char Char Char Char Char Char"/>
    <w:basedOn w:val="1"/>
    <w:qFormat/>
    <w:uiPriority w:val="0"/>
    <w:rPr>
      <w:rFonts w:ascii="Tahoma" w:hAnsi="Tahoma"/>
      <w:sz w:val="24"/>
    </w:rPr>
  </w:style>
  <w:style w:type="paragraph" w:customStyle="1" w:styleId="16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7">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8">
    <w:name w:val="正文文本缩进 21"/>
    <w:basedOn w:val="1"/>
    <w:qFormat/>
    <w:uiPriority w:val="0"/>
    <w:pPr>
      <w:adjustRightInd w:val="0"/>
      <w:spacing w:before="120"/>
      <w:ind w:firstLine="420"/>
      <w:textAlignment w:val="baseline"/>
    </w:pPr>
    <w:rPr>
      <w:sz w:val="24"/>
    </w:rPr>
  </w:style>
  <w:style w:type="paragraph" w:customStyle="1" w:styleId="16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1">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2">
    <w:name w:val="样式 首行缩进:  0.74 厘米"/>
    <w:basedOn w:val="1"/>
    <w:qFormat/>
    <w:uiPriority w:val="0"/>
    <w:pPr>
      <w:spacing w:line="360" w:lineRule="auto"/>
      <w:ind w:firstLine="420"/>
    </w:pPr>
    <w:rPr>
      <w:sz w:val="24"/>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6">
    <w:name w:val="Char1"/>
    <w:basedOn w:val="1"/>
    <w:qFormat/>
    <w:uiPriority w:val="0"/>
    <w:rPr>
      <w:sz w:val="21"/>
    </w:rPr>
  </w:style>
  <w:style w:type="paragraph" w:customStyle="1" w:styleId="177">
    <w:name w:val="样式 标题 1 + 居中 段前: 6 磅 段后: 6 磅 行距: 1.5 倍行距"/>
    <w:basedOn w:val="3"/>
    <w:qFormat/>
    <w:uiPriority w:val="0"/>
    <w:pPr>
      <w:keepLines/>
      <w:adjustRightInd w:val="0"/>
      <w:spacing w:before="120" w:after="120" w:line="360" w:lineRule="auto"/>
      <w:jc w:val="center"/>
    </w:pPr>
    <w:rPr>
      <w:rFonts w:ascii="Times New Roman"/>
      <w:kern w:val="44"/>
      <w:sz w:val="32"/>
    </w:rPr>
  </w:style>
  <w:style w:type="paragraph" w:customStyle="1" w:styleId="178">
    <w:name w:val="Char1 Char Char Char"/>
    <w:basedOn w:val="1"/>
    <w:qFormat/>
    <w:uiPriority w:val="0"/>
    <w:rPr>
      <w:rFonts w:ascii="Tahoma" w:hAnsi="Tahoma"/>
      <w:sz w:val="30"/>
    </w:rPr>
  </w:style>
  <w:style w:type="paragraph" w:customStyle="1" w:styleId="179">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0">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Table Contents"/>
    <w:basedOn w:val="22"/>
    <w:qFormat/>
    <w:uiPriority w:val="0"/>
    <w:pPr>
      <w:suppressAutoHyphens/>
      <w:jc w:val="left"/>
    </w:pPr>
    <w:rPr>
      <w:rFonts w:ascii="Times New Roman" w:eastAsia="Times New Roman"/>
      <w:kern w:val="0"/>
      <w:sz w:val="24"/>
    </w:rPr>
  </w:style>
  <w:style w:type="paragraph" w:customStyle="1" w:styleId="18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3">
    <w:name w:val="List Paragraph11"/>
    <w:basedOn w:val="1"/>
    <w:qFormat/>
    <w:uiPriority w:val="0"/>
    <w:pPr>
      <w:ind w:firstLine="420" w:firstLineChars="200"/>
    </w:pPr>
    <w:rPr>
      <w:rFonts w:ascii="等线" w:hAnsi="等线" w:eastAsia="等线"/>
      <w:sz w:val="21"/>
      <w:szCs w:val="22"/>
    </w:rPr>
  </w:style>
  <w:style w:type="paragraph" w:customStyle="1" w:styleId="184">
    <w:name w:val="附录3"/>
    <w:basedOn w:val="1"/>
    <w:next w:val="1"/>
    <w:qFormat/>
    <w:uiPriority w:val="0"/>
    <w:pPr>
      <w:tabs>
        <w:tab w:val="left" w:pos="851"/>
      </w:tabs>
      <w:ind w:left="425" w:hanging="425"/>
      <w:outlineLvl w:val="2"/>
    </w:pPr>
    <w:rPr>
      <w:rFonts w:eastAsia="黑体"/>
      <w:b/>
      <w:sz w:val="32"/>
    </w:rPr>
  </w:style>
  <w:style w:type="paragraph" w:customStyle="1" w:styleId="185">
    <w:name w:val="标题3——2"/>
    <w:basedOn w:val="2"/>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7">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8">
    <w:name w:val="List Paragraph1"/>
    <w:basedOn w:val="1"/>
    <w:qFormat/>
    <w:uiPriority w:val="0"/>
    <w:pPr>
      <w:ind w:firstLine="420" w:firstLineChars="200"/>
    </w:pPr>
    <w:rPr>
      <w:sz w:val="21"/>
      <w:szCs w:val="22"/>
    </w:rPr>
  </w:style>
  <w:style w:type="paragraph" w:customStyle="1" w:styleId="189">
    <w:name w:val="af"/>
    <w:basedOn w:val="1"/>
    <w:qFormat/>
    <w:uiPriority w:val="0"/>
    <w:pPr>
      <w:widowControl/>
      <w:spacing w:line="300" w:lineRule="atLeast"/>
      <w:jc w:val="left"/>
    </w:pPr>
    <w:rPr>
      <w:rFonts w:ascii="宋体" w:hAnsi="宋体"/>
      <w:kern w:val="0"/>
      <w:sz w:val="18"/>
    </w:rPr>
  </w:style>
  <w:style w:type="paragraph" w:customStyle="1" w:styleId="190">
    <w:name w:val="样式8"/>
    <w:basedOn w:val="1"/>
    <w:next w:val="1"/>
    <w:qFormat/>
    <w:uiPriority w:val="0"/>
    <w:rPr>
      <w:rFonts w:ascii="Times New Roman" w:hAnsi="Times New Roman" w:eastAsia="仿宋"/>
      <w:sz w:val="24"/>
    </w:rPr>
  </w:style>
  <w:style w:type="paragraph" w:customStyle="1" w:styleId="19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kern w:val="44"/>
      <w:sz w:val="36"/>
    </w:rPr>
  </w:style>
  <w:style w:type="paragraph" w:customStyle="1" w:styleId="194">
    <w:name w:val="图片文字"/>
    <w:basedOn w:val="1"/>
    <w:qFormat/>
    <w:uiPriority w:val="0"/>
    <w:pPr>
      <w:spacing w:line="240" w:lineRule="atLeast"/>
      <w:jc w:val="center"/>
    </w:pPr>
    <w:rPr>
      <w:sz w:val="21"/>
    </w:rPr>
  </w:style>
  <w:style w:type="paragraph" w:customStyle="1" w:styleId="195">
    <w:name w:val="表格内文字"/>
    <w:basedOn w:val="31"/>
    <w:qFormat/>
    <w:uiPriority w:val="0"/>
    <w:pPr>
      <w:adjustRightInd w:val="0"/>
    </w:pPr>
    <w:rPr>
      <w:color w:val="000000"/>
      <w:lang w:val="en-GB"/>
    </w:rPr>
  </w:style>
  <w:style w:type="paragraph" w:customStyle="1" w:styleId="196">
    <w:name w:val="二级条标题"/>
    <w:basedOn w:val="197"/>
    <w:next w:val="199"/>
    <w:qFormat/>
    <w:uiPriority w:val="0"/>
    <w:pPr>
      <w:ind w:left="840"/>
      <w:outlineLvl w:val="3"/>
    </w:pPr>
  </w:style>
  <w:style w:type="paragraph" w:customStyle="1" w:styleId="197">
    <w:name w:val="一级条标题"/>
    <w:basedOn w:val="198"/>
    <w:next w:val="199"/>
    <w:qFormat/>
    <w:uiPriority w:val="0"/>
    <w:pPr>
      <w:numPr>
        <w:ilvl w:val="0"/>
        <w:numId w:val="0"/>
      </w:numPr>
      <w:spacing w:beforeLines="0" w:afterLines="0"/>
      <w:ind w:left="525"/>
      <w:outlineLvl w:val="2"/>
    </w:pPr>
    <w:rPr>
      <w:sz w:val="21"/>
    </w:rPr>
  </w:style>
  <w:style w:type="paragraph" w:customStyle="1" w:styleId="198">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1">
    <w:name w:val="标题 5（有编号）（绿盟科技）"/>
    <w:basedOn w:val="1"/>
    <w:next w:val="154"/>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5"/>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5"/>
    <w:qFormat/>
    <w:uiPriority w:val="0"/>
    <w:pPr>
      <w:tabs>
        <w:tab w:val="left" w:pos="720"/>
      </w:tabs>
      <w:spacing w:before="500" w:after="260" w:line="560" w:lineRule="atLeast"/>
      <w:ind w:left="420" w:hanging="420"/>
    </w:pPr>
  </w:style>
  <w:style w:type="paragraph" w:customStyle="1" w:styleId="223">
    <w:name w:val="标准正文"/>
    <w:basedOn w:val="23"/>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17"/>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2"/>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3"/>
    <w:next w:val="3"/>
    <w:qFormat/>
    <w:uiPriority w:val="0"/>
    <w:pPr>
      <w:keepLines/>
      <w:adjustRightInd w:val="0"/>
      <w:spacing w:before="340" w:after="330" w:line="576" w:lineRule="auto"/>
    </w:pPr>
    <w:rPr>
      <w:rFonts w:ascii="Times New Roman" w:eastAsia="黑体"/>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17"/>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5"/>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7"/>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1"/>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2"/>
    <w:qFormat/>
    <w:uiPriority w:val="0"/>
    <w:pPr>
      <w:tabs>
        <w:tab w:val="left" w:pos="709"/>
        <w:tab w:val="left" w:pos="1620"/>
      </w:tabs>
      <w:ind w:left="1620" w:hanging="360"/>
    </w:pPr>
  </w:style>
  <w:style w:type="paragraph" w:customStyle="1" w:styleId="272">
    <w:name w:val="摘要"/>
    <w:basedOn w:val="1"/>
    <w:next w:val="4"/>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西研院正文"/>
    <w:basedOn w:val="1"/>
    <w:qFormat/>
    <w:uiPriority w:val="0"/>
    <w:pPr>
      <w:spacing w:line="560" w:lineRule="exact"/>
      <w:ind w:firstLine="643" w:firstLineChars="200"/>
    </w:pPr>
    <w:rPr>
      <w:rFonts w:eastAsia="方正仿宋_GBK"/>
      <w:sz w:val="32"/>
    </w:rPr>
  </w:style>
  <w:style w:type="character" w:customStyle="1" w:styleId="275">
    <w:name w:val="NormalCharacter"/>
    <w:qFormat/>
    <w:uiPriority w:val="0"/>
  </w:style>
  <w:style w:type="character" w:customStyle="1" w:styleId="276">
    <w:name w:val="font21"/>
    <w:basedOn w:val="63"/>
    <w:qFormat/>
    <w:uiPriority w:val="0"/>
    <w:rPr>
      <w:rFonts w:hint="eastAsia" w:ascii="宋体" w:hAnsi="宋体" w:eastAsia="宋体" w:cs="宋体"/>
      <w:b/>
      <w:bCs/>
      <w:color w:val="000000"/>
      <w:sz w:val="22"/>
      <w:szCs w:val="22"/>
      <w:u w:val="none"/>
    </w:rPr>
  </w:style>
  <w:style w:type="paragraph" w:customStyle="1" w:styleId="277">
    <w:name w:val="null3"/>
    <w:qFormat/>
    <w:uiPriority w:val="0"/>
    <w:rPr>
      <w:rFonts w:hint="eastAsia" w:ascii="Calibri" w:hAnsi="Calibri" w:eastAsia="宋体" w:cs="Times New Roman"/>
      <w:lang w:val="en-US" w:eastAsia="zh-Hans"/>
    </w:rPr>
  </w:style>
  <w:style w:type="paragraph" w:customStyle="1" w:styleId="27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32</Pages>
  <Words>11811</Words>
  <Characters>12603</Characters>
  <Lines>132</Lines>
  <Paragraphs>37</Paragraphs>
  <TotalTime>32</TotalTime>
  <ScaleCrop>false</ScaleCrop>
  <LinksUpToDate>false</LinksUpToDate>
  <CharactersWithSpaces>13197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2023-06-10T18:55:00Z</dcterms:created>
  <dc:creator>刘胜仲</dc:creator>
  <cp:lastModifiedBy>费月敏</cp:lastModifiedBy>
  <cp:lastPrinted>2026-05-25T01:04:00Z</cp:lastPrinted>
  <dcterms:modified xsi:type="dcterms:W3CDTF">2026-05-26T01:55:25Z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SaveFontToCloudKey">
    <vt:lpwstr>7990579_cloud</vt:lpwstr>
  </property>
  <property fmtid="{D5CDD505-2E9C-101B-9397-08002B2CF9AE}" pid="4" name="ICV">
    <vt:lpwstr>47AFB1F87A984ED88D4B7704A3ED131F_13</vt:lpwstr>
  </property>
  <property fmtid="{D5CDD505-2E9C-101B-9397-08002B2CF9AE}" pid="5" name="commondata">
    <vt:lpwstr>eyJoZGlkIjoiZDdiYjdhYmUyNjNhZjhhZWUwNGEwN2ZhNDNlYzkxN2UifQ==</vt:lpwstr>
  </property>
  <property fmtid="{D5CDD505-2E9C-101B-9397-08002B2CF9AE}" pid="6" name="KSOTemplateDocerSaveRecord">
    <vt:lpwstr>eyJoZGlkIjoiNWEwYmI1YWQyOWE2N2M4MmVjNmI2ZTM1ZDYyY2NlZTAiLCJ1c2VySWQiOiIxNzY1Nzg5MDkwIn0=</vt:lpwstr>
  </property>
</Properties>
</file>